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r w:rsidRPr="00F27ED9">
        <w:rPr>
          <w:rFonts w:ascii="Times New Roman" w:hAnsi="Times New Roman" w:cs="Times New Roman"/>
          <w:color w:val="000000" w:themeColor="text1"/>
          <w:sz w:val="12"/>
          <w:szCs w:val="12"/>
        </w:rPr>
        <w:t>Содержание</w:t>
      </w:r>
    </w:p>
    <w:p w:rsidR="00155469" w:rsidRDefault="00420D56" w:rsidP="001554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2B0E0B" w:rsidRPr="002B0E0B">
        <w:rPr>
          <w:rFonts w:ascii="Times New Roman" w:eastAsia="Calibri" w:hAnsi="Times New Roman" w:cs="Times New Roman"/>
          <w:bCs/>
          <w:sz w:val="12"/>
          <w:szCs w:val="12"/>
        </w:rPr>
        <w:t xml:space="preserve"> </w:t>
      </w:r>
      <w:r w:rsidR="0046489A">
        <w:rPr>
          <w:rFonts w:ascii="Times New Roman" w:eastAsia="Calibri" w:hAnsi="Times New Roman" w:cs="Times New Roman"/>
          <w:bCs/>
          <w:sz w:val="12"/>
          <w:szCs w:val="12"/>
        </w:rPr>
        <w:t xml:space="preserve">Постановление </w:t>
      </w:r>
      <w:r w:rsidR="00155469">
        <w:rPr>
          <w:rFonts w:ascii="Times New Roman" w:eastAsia="Calibri" w:hAnsi="Times New Roman" w:cs="Times New Roman"/>
          <w:bCs/>
          <w:sz w:val="12"/>
          <w:szCs w:val="12"/>
        </w:rPr>
        <w:t>главы</w:t>
      </w:r>
      <w:r w:rsidR="0046489A">
        <w:rPr>
          <w:rFonts w:ascii="Times New Roman" w:eastAsia="Calibri" w:hAnsi="Times New Roman" w:cs="Times New Roman"/>
          <w:bCs/>
          <w:sz w:val="12"/>
          <w:szCs w:val="12"/>
        </w:rPr>
        <w:t xml:space="preserve"> </w:t>
      </w:r>
      <w:r w:rsidR="00E653F2">
        <w:rPr>
          <w:rFonts w:ascii="Times New Roman" w:eastAsia="Calibri" w:hAnsi="Times New Roman" w:cs="Times New Roman"/>
          <w:bCs/>
          <w:sz w:val="12"/>
          <w:szCs w:val="12"/>
        </w:rPr>
        <w:t xml:space="preserve">сельского поселения </w:t>
      </w:r>
      <w:r w:rsidR="00155469">
        <w:rPr>
          <w:rFonts w:ascii="Times New Roman" w:eastAsia="Calibri" w:hAnsi="Times New Roman" w:cs="Times New Roman"/>
          <w:bCs/>
          <w:sz w:val="12"/>
          <w:szCs w:val="12"/>
        </w:rPr>
        <w:t>Сургут</w:t>
      </w:r>
      <w:r w:rsidR="00E653F2">
        <w:rPr>
          <w:rFonts w:ascii="Times New Roman" w:eastAsia="Calibri" w:hAnsi="Times New Roman" w:cs="Times New Roman"/>
          <w:bCs/>
          <w:sz w:val="12"/>
          <w:szCs w:val="12"/>
        </w:rPr>
        <w:t xml:space="preserve"> </w:t>
      </w:r>
      <w:r w:rsidR="0046489A">
        <w:rPr>
          <w:rFonts w:ascii="Times New Roman" w:eastAsia="Calibri" w:hAnsi="Times New Roman" w:cs="Times New Roman"/>
          <w:bCs/>
          <w:sz w:val="12"/>
          <w:szCs w:val="12"/>
        </w:rPr>
        <w:t>муниципального района Се</w:t>
      </w:r>
      <w:r w:rsidR="00155469">
        <w:rPr>
          <w:rFonts w:ascii="Times New Roman" w:eastAsia="Calibri" w:hAnsi="Times New Roman" w:cs="Times New Roman"/>
          <w:bCs/>
          <w:sz w:val="12"/>
          <w:szCs w:val="12"/>
        </w:rPr>
        <w:t>ргиевский Самарской области №6 от «19</w:t>
      </w:r>
      <w:r w:rsidR="0046489A">
        <w:rPr>
          <w:rFonts w:ascii="Times New Roman" w:eastAsia="Calibri" w:hAnsi="Times New Roman" w:cs="Times New Roman"/>
          <w:bCs/>
          <w:sz w:val="12"/>
          <w:szCs w:val="12"/>
        </w:rPr>
        <w:t xml:space="preserve">» июня 2023 года </w:t>
      </w:r>
      <w:r w:rsidR="0046489A" w:rsidRPr="0021171D">
        <w:rPr>
          <w:rFonts w:ascii="Times New Roman" w:eastAsia="Calibri" w:hAnsi="Times New Roman" w:cs="Times New Roman"/>
          <w:bCs/>
          <w:sz w:val="12"/>
          <w:szCs w:val="12"/>
        </w:rPr>
        <w:t>«</w:t>
      </w:r>
      <w:r w:rsidR="00155469" w:rsidRPr="00155469">
        <w:rPr>
          <w:rFonts w:ascii="Times New Roman" w:eastAsia="Calibri" w:hAnsi="Times New Roman" w:cs="Times New Roman"/>
          <w:bCs/>
          <w:sz w:val="12"/>
          <w:szCs w:val="12"/>
        </w:rPr>
        <w:t xml:space="preserve">О проведении публичных слушаний по схеме расположения земельного участка по адресу: Самарская область, муниципальный район Сергиевский, </w:t>
      </w:r>
      <w:proofErr w:type="spellStart"/>
      <w:r w:rsidR="00155469" w:rsidRPr="00155469">
        <w:rPr>
          <w:rFonts w:ascii="Times New Roman" w:eastAsia="Calibri" w:hAnsi="Times New Roman" w:cs="Times New Roman"/>
          <w:bCs/>
          <w:sz w:val="12"/>
          <w:szCs w:val="12"/>
        </w:rPr>
        <w:t>п</w:t>
      </w:r>
      <w:proofErr w:type="gramStart"/>
      <w:r w:rsidR="00155469" w:rsidRPr="00155469">
        <w:rPr>
          <w:rFonts w:ascii="Times New Roman" w:eastAsia="Calibri" w:hAnsi="Times New Roman" w:cs="Times New Roman"/>
          <w:bCs/>
          <w:sz w:val="12"/>
          <w:szCs w:val="12"/>
        </w:rPr>
        <w:t>.С</w:t>
      </w:r>
      <w:proofErr w:type="gramEnd"/>
      <w:r w:rsidR="00155469" w:rsidRPr="00155469">
        <w:rPr>
          <w:rFonts w:ascii="Times New Roman" w:eastAsia="Calibri" w:hAnsi="Times New Roman" w:cs="Times New Roman"/>
          <w:bCs/>
          <w:sz w:val="12"/>
          <w:szCs w:val="12"/>
        </w:rPr>
        <w:t>ургут</w:t>
      </w:r>
      <w:proofErr w:type="spellEnd"/>
      <w:r w:rsidR="00155469" w:rsidRPr="00155469">
        <w:rPr>
          <w:rFonts w:ascii="Times New Roman" w:eastAsia="Calibri" w:hAnsi="Times New Roman" w:cs="Times New Roman"/>
          <w:bCs/>
          <w:sz w:val="12"/>
          <w:szCs w:val="12"/>
        </w:rPr>
        <w:t xml:space="preserve">, </w:t>
      </w:r>
      <w:proofErr w:type="spellStart"/>
      <w:r w:rsidR="00155469" w:rsidRPr="00155469">
        <w:rPr>
          <w:rFonts w:ascii="Times New Roman" w:eastAsia="Calibri" w:hAnsi="Times New Roman" w:cs="Times New Roman"/>
          <w:bCs/>
          <w:sz w:val="12"/>
          <w:szCs w:val="12"/>
        </w:rPr>
        <w:t>ул.Кооперативная</w:t>
      </w:r>
      <w:proofErr w:type="spellEnd"/>
      <w:r w:rsidR="00155469" w:rsidRPr="00155469">
        <w:rPr>
          <w:rFonts w:ascii="Times New Roman" w:eastAsia="Calibri" w:hAnsi="Times New Roman" w:cs="Times New Roman"/>
          <w:bCs/>
          <w:sz w:val="12"/>
          <w:szCs w:val="12"/>
        </w:rPr>
        <w:t xml:space="preserve">, д.9, общей площадью 1219 </w:t>
      </w:r>
      <w:proofErr w:type="spellStart"/>
      <w:r w:rsidR="00155469" w:rsidRPr="00155469">
        <w:rPr>
          <w:rFonts w:ascii="Times New Roman" w:eastAsia="Calibri" w:hAnsi="Times New Roman" w:cs="Times New Roman"/>
          <w:bCs/>
          <w:sz w:val="12"/>
          <w:szCs w:val="12"/>
        </w:rPr>
        <w:t>кв.м</w:t>
      </w:r>
      <w:proofErr w:type="spellEnd"/>
      <w:r w:rsidR="00155469" w:rsidRPr="00155469">
        <w:rPr>
          <w:rFonts w:ascii="Times New Roman" w:eastAsia="Calibri" w:hAnsi="Times New Roman" w:cs="Times New Roman"/>
          <w:bCs/>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w:t>
      </w:r>
      <w:r w:rsidR="0046489A" w:rsidRPr="0021171D">
        <w:rPr>
          <w:rFonts w:ascii="Times New Roman" w:eastAsia="Calibri" w:hAnsi="Times New Roman" w:cs="Times New Roman"/>
          <w:bCs/>
          <w:sz w:val="12"/>
          <w:szCs w:val="12"/>
        </w:rPr>
        <w:t>»</w:t>
      </w:r>
      <w:r w:rsidR="00487821" w:rsidRPr="00487821">
        <w:rPr>
          <w:rFonts w:ascii="Times New Roman" w:eastAsia="Calibri" w:hAnsi="Times New Roman" w:cs="Times New Roman"/>
          <w:bCs/>
          <w:sz w:val="12"/>
          <w:szCs w:val="12"/>
        </w:rPr>
        <w:t>.</w:t>
      </w:r>
      <w:r w:rsidR="003F6066" w:rsidRPr="003F6066">
        <w:rPr>
          <w:rFonts w:ascii="Times New Roman" w:eastAsia="Calibri" w:hAnsi="Times New Roman" w:cs="Times New Roman"/>
          <w:bCs/>
          <w:sz w:val="12"/>
          <w:szCs w:val="12"/>
        </w:rPr>
        <w:t>.</w:t>
      </w:r>
      <w:r w:rsidR="002B0E0B">
        <w:rPr>
          <w:rFonts w:ascii="Times New Roman" w:eastAsia="Calibri" w:hAnsi="Times New Roman" w:cs="Times New Roman"/>
          <w:bCs/>
          <w:sz w:val="12"/>
          <w:szCs w:val="12"/>
        </w:rPr>
        <w:t>…</w:t>
      </w:r>
      <w:r w:rsidR="003F6066">
        <w:rPr>
          <w:rFonts w:ascii="Times New Roman" w:eastAsia="Calibri" w:hAnsi="Times New Roman" w:cs="Times New Roman"/>
          <w:bCs/>
          <w:sz w:val="12"/>
          <w:szCs w:val="12"/>
        </w:rPr>
        <w:t>…………</w:t>
      </w:r>
      <w:r w:rsidR="00E653F2">
        <w:rPr>
          <w:rFonts w:ascii="Times New Roman" w:eastAsia="Calibri" w:hAnsi="Times New Roman" w:cs="Times New Roman"/>
          <w:bCs/>
          <w:sz w:val="12"/>
          <w:szCs w:val="12"/>
        </w:rPr>
        <w:t>……………………………</w:t>
      </w:r>
      <w:r w:rsidR="00155469">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155469" w:rsidRDefault="00BA5061" w:rsidP="001554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56380">
        <w:rPr>
          <w:rFonts w:ascii="Times New Roman" w:eastAsia="Calibri" w:hAnsi="Times New Roman" w:cs="Times New Roman"/>
          <w:bCs/>
          <w:sz w:val="12"/>
          <w:szCs w:val="12"/>
        </w:rPr>
        <w:t xml:space="preserve"> </w:t>
      </w:r>
      <w:r w:rsidR="00155469">
        <w:rPr>
          <w:rFonts w:ascii="Times New Roman" w:eastAsia="Calibri" w:hAnsi="Times New Roman" w:cs="Times New Roman"/>
          <w:bCs/>
          <w:sz w:val="12"/>
          <w:szCs w:val="12"/>
        </w:rPr>
        <w:t xml:space="preserve">Постановление главы сельского поселения Сургут муниципального района Сергиевский Самарской области №5 от «19» июня 2023 года </w:t>
      </w:r>
      <w:r w:rsidR="00155469" w:rsidRPr="0021171D">
        <w:rPr>
          <w:rFonts w:ascii="Times New Roman" w:eastAsia="Calibri" w:hAnsi="Times New Roman" w:cs="Times New Roman"/>
          <w:bCs/>
          <w:sz w:val="12"/>
          <w:szCs w:val="12"/>
        </w:rPr>
        <w:t>«</w:t>
      </w:r>
      <w:r w:rsidR="00155469" w:rsidRPr="00155469">
        <w:rPr>
          <w:rFonts w:ascii="Times New Roman" w:eastAsia="Calibri" w:hAnsi="Times New Roman" w:cs="Times New Roman"/>
          <w:bCs/>
          <w:sz w:val="12"/>
          <w:szCs w:val="12"/>
        </w:rPr>
        <w:t xml:space="preserve">О проведении публичных слушаний по схеме расположения земельного участка по адресу: Самарская область, муниципальный район Сергиевский, </w:t>
      </w:r>
      <w:proofErr w:type="spellStart"/>
      <w:r w:rsidR="00155469" w:rsidRPr="00155469">
        <w:rPr>
          <w:rFonts w:ascii="Times New Roman" w:eastAsia="Calibri" w:hAnsi="Times New Roman" w:cs="Times New Roman"/>
          <w:bCs/>
          <w:sz w:val="12"/>
          <w:szCs w:val="12"/>
        </w:rPr>
        <w:t>п</w:t>
      </w:r>
      <w:proofErr w:type="gramStart"/>
      <w:r w:rsidR="00155469" w:rsidRPr="00155469">
        <w:rPr>
          <w:rFonts w:ascii="Times New Roman" w:eastAsia="Calibri" w:hAnsi="Times New Roman" w:cs="Times New Roman"/>
          <w:bCs/>
          <w:sz w:val="12"/>
          <w:szCs w:val="12"/>
        </w:rPr>
        <w:t>.С</w:t>
      </w:r>
      <w:proofErr w:type="gramEnd"/>
      <w:r w:rsidR="00155469" w:rsidRPr="00155469">
        <w:rPr>
          <w:rFonts w:ascii="Times New Roman" w:eastAsia="Calibri" w:hAnsi="Times New Roman" w:cs="Times New Roman"/>
          <w:bCs/>
          <w:sz w:val="12"/>
          <w:szCs w:val="12"/>
        </w:rPr>
        <w:t>ургут</w:t>
      </w:r>
      <w:proofErr w:type="spellEnd"/>
      <w:r w:rsidR="00155469" w:rsidRPr="00155469">
        <w:rPr>
          <w:rFonts w:ascii="Times New Roman" w:eastAsia="Calibri" w:hAnsi="Times New Roman" w:cs="Times New Roman"/>
          <w:bCs/>
          <w:sz w:val="12"/>
          <w:szCs w:val="12"/>
        </w:rPr>
        <w:t xml:space="preserve">, </w:t>
      </w:r>
      <w:proofErr w:type="spellStart"/>
      <w:r w:rsidR="00155469" w:rsidRPr="00155469">
        <w:rPr>
          <w:rFonts w:ascii="Times New Roman" w:eastAsia="Calibri" w:hAnsi="Times New Roman" w:cs="Times New Roman"/>
          <w:bCs/>
          <w:sz w:val="12"/>
          <w:szCs w:val="12"/>
        </w:rPr>
        <w:t>ул.Кооперативная</w:t>
      </w:r>
      <w:proofErr w:type="spellEnd"/>
      <w:r w:rsidR="00155469" w:rsidRPr="00155469">
        <w:rPr>
          <w:rFonts w:ascii="Times New Roman" w:eastAsia="Calibri" w:hAnsi="Times New Roman" w:cs="Times New Roman"/>
          <w:bCs/>
          <w:sz w:val="12"/>
          <w:szCs w:val="12"/>
        </w:rPr>
        <w:t xml:space="preserve">, д.7, общей площадью 1943 </w:t>
      </w:r>
      <w:proofErr w:type="spellStart"/>
      <w:r w:rsidR="00155469" w:rsidRPr="00155469">
        <w:rPr>
          <w:rFonts w:ascii="Times New Roman" w:eastAsia="Calibri" w:hAnsi="Times New Roman" w:cs="Times New Roman"/>
          <w:bCs/>
          <w:sz w:val="12"/>
          <w:szCs w:val="12"/>
        </w:rPr>
        <w:t>кв.м</w:t>
      </w:r>
      <w:proofErr w:type="spellEnd"/>
      <w:r w:rsidR="00155469" w:rsidRPr="00155469">
        <w:rPr>
          <w:rFonts w:ascii="Times New Roman" w:eastAsia="Calibri" w:hAnsi="Times New Roman" w:cs="Times New Roman"/>
          <w:bCs/>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w:t>
      </w:r>
      <w:r w:rsidR="00155469" w:rsidRPr="0021171D">
        <w:rPr>
          <w:rFonts w:ascii="Times New Roman" w:eastAsia="Calibri" w:hAnsi="Times New Roman" w:cs="Times New Roman"/>
          <w:bCs/>
          <w:sz w:val="12"/>
          <w:szCs w:val="12"/>
        </w:rPr>
        <w:t>»</w:t>
      </w:r>
      <w:r w:rsidR="00155469" w:rsidRPr="00487821">
        <w:rPr>
          <w:rFonts w:ascii="Times New Roman" w:eastAsia="Calibri" w:hAnsi="Times New Roman" w:cs="Times New Roman"/>
          <w:bCs/>
          <w:sz w:val="12"/>
          <w:szCs w:val="12"/>
        </w:rPr>
        <w:t>.</w:t>
      </w:r>
      <w:r w:rsidR="00155469" w:rsidRPr="003F6066">
        <w:rPr>
          <w:rFonts w:ascii="Times New Roman" w:eastAsia="Calibri" w:hAnsi="Times New Roman" w:cs="Times New Roman"/>
          <w:bCs/>
          <w:sz w:val="12"/>
          <w:szCs w:val="12"/>
        </w:rPr>
        <w:t>.</w:t>
      </w:r>
      <w:r w:rsidR="00155469">
        <w:rPr>
          <w:rFonts w:ascii="Times New Roman" w:eastAsia="Calibri" w:hAnsi="Times New Roman" w:cs="Times New Roman"/>
          <w:bCs/>
          <w:sz w:val="12"/>
          <w:szCs w:val="12"/>
        </w:rPr>
        <w:t>………………………………………………………………………………………………………………………………………………………..3</w:t>
      </w:r>
    </w:p>
    <w:p w:rsidR="00D87A26" w:rsidRDefault="006042DB" w:rsidP="00073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974441">
        <w:rPr>
          <w:rFonts w:ascii="Times New Roman" w:eastAsia="Calibri" w:hAnsi="Times New Roman" w:cs="Times New Roman"/>
          <w:bCs/>
          <w:sz w:val="12"/>
          <w:szCs w:val="12"/>
        </w:rPr>
        <w:t>Постановление администрац</w:t>
      </w:r>
      <w:r w:rsidR="00D87A26">
        <w:rPr>
          <w:rFonts w:ascii="Times New Roman" w:eastAsia="Calibri" w:hAnsi="Times New Roman" w:cs="Times New Roman"/>
          <w:bCs/>
          <w:sz w:val="12"/>
          <w:szCs w:val="12"/>
        </w:rPr>
        <w:t xml:space="preserve">ии </w:t>
      </w:r>
      <w:r w:rsidR="00974441">
        <w:rPr>
          <w:rFonts w:ascii="Times New Roman" w:eastAsia="Calibri" w:hAnsi="Times New Roman" w:cs="Times New Roman"/>
          <w:bCs/>
          <w:sz w:val="12"/>
          <w:szCs w:val="12"/>
        </w:rPr>
        <w:t>муниципального района С</w:t>
      </w:r>
      <w:r w:rsidR="00D87A26">
        <w:rPr>
          <w:rFonts w:ascii="Times New Roman" w:eastAsia="Calibri" w:hAnsi="Times New Roman" w:cs="Times New Roman"/>
          <w:bCs/>
          <w:sz w:val="12"/>
          <w:szCs w:val="12"/>
        </w:rPr>
        <w:t>ергиевский Самарской области №635 от «</w:t>
      </w:r>
      <w:r w:rsidR="00974441">
        <w:rPr>
          <w:rFonts w:ascii="Times New Roman" w:eastAsia="Calibri" w:hAnsi="Times New Roman" w:cs="Times New Roman"/>
          <w:bCs/>
          <w:sz w:val="12"/>
          <w:szCs w:val="12"/>
        </w:rPr>
        <w:t>1</w:t>
      </w:r>
      <w:r w:rsidR="00D87A26">
        <w:rPr>
          <w:rFonts w:ascii="Times New Roman" w:eastAsia="Calibri" w:hAnsi="Times New Roman" w:cs="Times New Roman"/>
          <w:bCs/>
          <w:sz w:val="12"/>
          <w:szCs w:val="12"/>
        </w:rPr>
        <w:t>5</w:t>
      </w:r>
      <w:r w:rsidR="00974441">
        <w:rPr>
          <w:rFonts w:ascii="Times New Roman" w:eastAsia="Calibri" w:hAnsi="Times New Roman" w:cs="Times New Roman"/>
          <w:bCs/>
          <w:sz w:val="12"/>
          <w:szCs w:val="12"/>
        </w:rPr>
        <w:t xml:space="preserve">» июня 2023 года </w:t>
      </w:r>
      <w:r w:rsidR="00974441" w:rsidRPr="0021171D">
        <w:rPr>
          <w:rFonts w:ascii="Times New Roman" w:eastAsia="Calibri" w:hAnsi="Times New Roman" w:cs="Times New Roman"/>
          <w:bCs/>
          <w:sz w:val="12"/>
          <w:szCs w:val="12"/>
        </w:rPr>
        <w:t>«</w:t>
      </w:r>
      <w:r w:rsidR="00D87A26" w:rsidRPr="00D87A26">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№1662 от 13.12.2019 года «Об утверждении муниципальной программы «Экол</w:t>
      </w:r>
      <w:r w:rsidR="00D87A26">
        <w:rPr>
          <w:rFonts w:ascii="Times New Roman" w:eastAsia="Calibri" w:hAnsi="Times New Roman" w:cs="Times New Roman"/>
          <w:bCs/>
          <w:sz w:val="12"/>
          <w:szCs w:val="12"/>
        </w:rPr>
        <w:t xml:space="preserve">огическая программа территории </w:t>
      </w:r>
      <w:r w:rsidR="00D87A26" w:rsidRPr="00D87A26">
        <w:rPr>
          <w:rFonts w:ascii="Times New Roman" w:eastAsia="Calibri" w:hAnsi="Times New Roman" w:cs="Times New Roman"/>
          <w:bCs/>
          <w:sz w:val="12"/>
          <w:szCs w:val="12"/>
        </w:rPr>
        <w:t>муниципального района</w:t>
      </w:r>
      <w:r w:rsidR="00D87A26">
        <w:rPr>
          <w:rFonts w:ascii="Times New Roman" w:eastAsia="Calibri" w:hAnsi="Times New Roman" w:cs="Times New Roman"/>
          <w:bCs/>
          <w:sz w:val="12"/>
          <w:szCs w:val="12"/>
        </w:rPr>
        <w:t xml:space="preserve"> Сергиевский на 2020-2023 годы»</w:t>
      </w:r>
      <w:r w:rsidR="00974441" w:rsidRPr="0021171D">
        <w:rPr>
          <w:rFonts w:ascii="Times New Roman" w:eastAsia="Calibri" w:hAnsi="Times New Roman" w:cs="Times New Roman"/>
          <w:bCs/>
          <w:sz w:val="12"/>
          <w:szCs w:val="12"/>
        </w:rPr>
        <w:t>»</w:t>
      </w:r>
      <w:r w:rsidR="00974441" w:rsidRPr="00487821">
        <w:rPr>
          <w:rFonts w:ascii="Times New Roman" w:eastAsia="Calibri" w:hAnsi="Times New Roman" w:cs="Times New Roman"/>
          <w:bCs/>
          <w:sz w:val="12"/>
          <w:szCs w:val="12"/>
        </w:rPr>
        <w:t>.</w:t>
      </w:r>
      <w:r w:rsidR="00974441" w:rsidRPr="003F6066">
        <w:rPr>
          <w:rFonts w:ascii="Times New Roman" w:eastAsia="Calibri" w:hAnsi="Times New Roman" w:cs="Times New Roman"/>
          <w:bCs/>
          <w:sz w:val="12"/>
          <w:szCs w:val="12"/>
        </w:rPr>
        <w:t>.</w:t>
      </w:r>
      <w:r w:rsidR="00D87A26">
        <w:rPr>
          <w:rFonts w:ascii="Times New Roman" w:eastAsia="Calibri" w:hAnsi="Times New Roman" w:cs="Times New Roman"/>
          <w:bCs/>
          <w:sz w:val="12"/>
          <w:szCs w:val="12"/>
        </w:rPr>
        <w:t>……………………………………4</w:t>
      </w:r>
    </w:p>
    <w:p w:rsidR="00DE1572" w:rsidRDefault="00DE1572" w:rsidP="00073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Решение собрание представителей сельского поселения Верхняя Орлянка муниципального района Сергиевский Самарской области №12 от «15» июня 2023 года </w:t>
      </w:r>
      <w:r w:rsidRPr="0021171D">
        <w:rPr>
          <w:rFonts w:ascii="Times New Roman" w:eastAsia="Calibri" w:hAnsi="Times New Roman" w:cs="Times New Roman"/>
          <w:bCs/>
          <w:sz w:val="12"/>
          <w:szCs w:val="12"/>
        </w:rPr>
        <w:t>«</w:t>
      </w:r>
      <w:r w:rsidRPr="00DE1572">
        <w:rPr>
          <w:rFonts w:ascii="Times New Roman" w:eastAsia="Calibri" w:hAnsi="Times New Roman" w:cs="Times New Roman"/>
          <w:bCs/>
          <w:sz w:val="12"/>
          <w:szCs w:val="12"/>
        </w:rPr>
        <w:t>О внесении изменений в Положение «Об организации труда Главы сельского поселения Верхняя Орлянка муниципального района Сергиевский»,</w:t>
      </w:r>
      <w:r>
        <w:rPr>
          <w:rFonts w:ascii="Times New Roman" w:eastAsia="Calibri" w:hAnsi="Times New Roman" w:cs="Times New Roman"/>
          <w:bCs/>
          <w:sz w:val="12"/>
          <w:szCs w:val="12"/>
        </w:rPr>
        <w:t xml:space="preserve"> утвержденное Решением Собрания</w:t>
      </w:r>
      <w:r w:rsidRPr="00DE1572">
        <w:rPr>
          <w:rFonts w:ascii="Times New Roman" w:eastAsia="Calibri" w:hAnsi="Times New Roman" w:cs="Times New Roman"/>
          <w:bCs/>
          <w:sz w:val="12"/>
          <w:szCs w:val="12"/>
        </w:rPr>
        <w:t xml:space="preserve"> представителей сельского поселения Верхняя Орлянка муниципального района Сергиевский №5 от 31.01.2022г.</w:t>
      </w:r>
      <w:r w:rsidRPr="0021171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340E1F">
        <w:rPr>
          <w:rFonts w:ascii="Times New Roman" w:eastAsia="Calibri" w:hAnsi="Times New Roman" w:cs="Times New Roman"/>
          <w:bCs/>
          <w:sz w:val="12"/>
          <w:szCs w:val="12"/>
        </w:rPr>
        <w:t>…………………………………………………………..</w:t>
      </w:r>
      <w:r>
        <w:rPr>
          <w:rFonts w:ascii="Times New Roman" w:eastAsia="Calibri" w:hAnsi="Times New Roman" w:cs="Times New Roman"/>
          <w:bCs/>
          <w:sz w:val="12"/>
          <w:szCs w:val="12"/>
        </w:rPr>
        <w:t>5</w:t>
      </w:r>
    </w:p>
    <w:p w:rsidR="00D87A26" w:rsidRDefault="00D87A26" w:rsidP="0007337C">
      <w:pPr>
        <w:tabs>
          <w:tab w:val="left" w:pos="6936"/>
        </w:tabs>
        <w:spacing w:after="0" w:line="240" w:lineRule="auto"/>
        <w:ind w:firstLine="284"/>
        <w:jc w:val="both"/>
        <w:rPr>
          <w:rFonts w:ascii="Times New Roman" w:eastAsia="Calibri" w:hAnsi="Times New Roman" w:cs="Times New Roman"/>
          <w:bCs/>
          <w:sz w:val="12"/>
          <w:szCs w:val="12"/>
        </w:rPr>
      </w:pPr>
    </w:p>
    <w:p w:rsidR="007877FA" w:rsidRDefault="007877FA" w:rsidP="005F7DA9">
      <w:pPr>
        <w:tabs>
          <w:tab w:val="left" w:pos="6936"/>
        </w:tabs>
        <w:spacing w:after="0" w:line="240" w:lineRule="auto"/>
        <w:ind w:firstLine="284"/>
        <w:jc w:val="both"/>
        <w:rPr>
          <w:rFonts w:ascii="Times New Roman" w:eastAsia="Calibri" w:hAnsi="Times New Roman" w:cs="Times New Roman"/>
          <w:bCs/>
          <w:sz w:val="12"/>
          <w:szCs w:val="12"/>
        </w:rPr>
      </w:pPr>
    </w:p>
    <w:p w:rsidR="00545E7F" w:rsidRDefault="00545E7F" w:rsidP="005F7DA9">
      <w:pPr>
        <w:tabs>
          <w:tab w:val="left" w:pos="6936"/>
        </w:tabs>
        <w:spacing w:after="0" w:line="240" w:lineRule="auto"/>
        <w:ind w:firstLine="284"/>
        <w:jc w:val="both"/>
        <w:rPr>
          <w:rFonts w:ascii="Times New Roman" w:eastAsia="Calibri" w:hAnsi="Times New Roman" w:cs="Times New Roman"/>
          <w:bCs/>
          <w:sz w:val="12"/>
          <w:szCs w:val="12"/>
        </w:rPr>
      </w:pPr>
    </w:p>
    <w:p w:rsidR="00545E7F" w:rsidRDefault="00545E7F" w:rsidP="005F7DA9">
      <w:pPr>
        <w:tabs>
          <w:tab w:val="left" w:pos="6936"/>
        </w:tabs>
        <w:spacing w:after="0" w:line="240" w:lineRule="auto"/>
        <w:ind w:firstLine="284"/>
        <w:jc w:val="both"/>
        <w:rPr>
          <w:rFonts w:ascii="Times New Roman" w:eastAsia="Calibri" w:hAnsi="Times New Roman" w:cs="Times New Roman"/>
          <w:bCs/>
          <w:sz w:val="12"/>
          <w:szCs w:val="12"/>
        </w:rPr>
      </w:pPr>
    </w:p>
    <w:p w:rsidR="00545E7F" w:rsidRDefault="00545E7F" w:rsidP="005F7DA9">
      <w:pPr>
        <w:tabs>
          <w:tab w:val="left" w:pos="6936"/>
        </w:tabs>
        <w:spacing w:after="0" w:line="240" w:lineRule="auto"/>
        <w:ind w:firstLine="284"/>
        <w:jc w:val="both"/>
        <w:rPr>
          <w:rFonts w:ascii="Times New Roman" w:eastAsia="Calibri" w:hAnsi="Times New Roman" w:cs="Times New Roman"/>
          <w:bCs/>
          <w:sz w:val="12"/>
          <w:szCs w:val="12"/>
        </w:rPr>
      </w:pPr>
    </w:p>
    <w:p w:rsidR="00545E7F" w:rsidRDefault="00545E7F" w:rsidP="005F7DA9">
      <w:pPr>
        <w:tabs>
          <w:tab w:val="left" w:pos="6936"/>
        </w:tabs>
        <w:spacing w:after="0" w:line="240" w:lineRule="auto"/>
        <w:ind w:firstLine="284"/>
        <w:jc w:val="both"/>
        <w:rPr>
          <w:rFonts w:ascii="Times New Roman" w:eastAsia="Calibri" w:hAnsi="Times New Roman" w:cs="Times New Roman"/>
          <w:bCs/>
          <w:sz w:val="12"/>
          <w:szCs w:val="12"/>
        </w:rPr>
      </w:pPr>
    </w:p>
    <w:p w:rsidR="00545E7F" w:rsidRDefault="00545E7F" w:rsidP="005F7DA9">
      <w:pPr>
        <w:tabs>
          <w:tab w:val="left" w:pos="6936"/>
        </w:tabs>
        <w:spacing w:after="0" w:line="240" w:lineRule="auto"/>
        <w:ind w:firstLine="284"/>
        <w:jc w:val="both"/>
        <w:rPr>
          <w:rFonts w:ascii="Times New Roman" w:eastAsia="Calibri" w:hAnsi="Times New Roman" w:cs="Times New Roman"/>
          <w:bCs/>
          <w:sz w:val="12"/>
          <w:szCs w:val="12"/>
        </w:rPr>
      </w:pPr>
    </w:p>
    <w:p w:rsidR="00545E7F" w:rsidRDefault="00545E7F" w:rsidP="005F7DA9">
      <w:pPr>
        <w:tabs>
          <w:tab w:val="left" w:pos="6936"/>
        </w:tabs>
        <w:spacing w:after="0" w:line="240" w:lineRule="auto"/>
        <w:ind w:firstLine="284"/>
        <w:jc w:val="both"/>
        <w:rPr>
          <w:rFonts w:ascii="Times New Roman" w:eastAsia="Calibri" w:hAnsi="Times New Roman" w:cs="Times New Roman"/>
          <w:bCs/>
          <w:sz w:val="12"/>
          <w:szCs w:val="12"/>
        </w:rPr>
      </w:pPr>
    </w:p>
    <w:p w:rsidR="00545E7F" w:rsidRDefault="00545E7F" w:rsidP="005F7DA9">
      <w:pPr>
        <w:tabs>
          <w:tab w:val="left" w:pos="6936"/>
        </w:tabs>
        <w:spacing w:after="0" w:line="240" w:lineRule="auto"/>
        <w:ind w:firstLine="284"/>
        <w:jc w:val="both"/>
        <w:rPr>
          <w:rFonts w:ascii="Times New Roman" w:eastAsia="Calibri" w:hAnsi="Times New Roman" w:cs="Times New Roman"/>
          <w:bCs/>
          <w:sz w:val="12"/>
          <w:szCs w:val="12"/>
        </w:rPr>
      </w:pPr>
    </w:p>
    <w:p w:rsidR="00545E7F" w:rsidRDefault="00545E7F" w:rsidP="005F7DA9">
      <w:pPr>
        <w:tabs>
          <w:tab w:val="left" w:pos="6936"/>
        </w:tabs>
        <w:spacing w:after="0" w:line="240" w:lineRule="auto"/>
        <w:ind w:firstLine="284"/>
        <w:jc w:val="both"/>
        <w:rPr>
          <w:rFonts w:ascii="Times New Roman" w:eastAsia="Calibri" w:hAnsi="Times New Roman" w:cs="Times New Roman"/>
          <w:bCs/>
          <w:sz w:val="12"/>
          <w:szCs w:val="12"/>
        </w:rPr>
      </w:pPr>
    </w:p>
    <w:p w:rsidR="00545E7F" w:rsidRDefault="00545E7F" w:rsidP="005F7DA9">
      <w:pPr>
        <w:tabs>
          <w:tab w:val="left" w:pos="6936"/>
        </w:tabs>
        <w:spacing w:after="0" w:line="240" w:lineRule="auto"/>
        <w:ind w:firstLine="284"/>
        <w:jc w:val="both"/>
        <w:rPr>
          <w:rFonts w:ascii="Times New Roman" w:eastAsia="Calibri" w:hAnsi="Times New Roman" w:cs="Times New Roman"/>
          <w:bCs/>
          <w:sz w:val="12"/>
          <w:szCs w:val="12"/>
        </w:rPr>
      </w:pPr>
    </w:p>
    <w:p w:rsidR="00545E7F" w:rsidRDefault="00545E7F" w:rsidP="005F7DA9">
      <w:pPr>
        <w:tabs>
          <w:tab w:val="left" w:pos="6936"/>
        </w:tabs>
        <w:spacing w:after="0" w:line="240" w:lineRule="auto"/>
        <w:ind w:firstLine="284"/>
        <w:jc w:val="both"/>
        <w:rPr>
          <w:rFonts w:ascii="Times New Roman" w:eastAsia="Calibri" w:hAnsi="Times New Roman" w:cs="Times New Roman"/>
          <w:bCs/>
          <w:sz w:val="12"/>
          <w:szCs w:val="12"/>
        </w:rPr>
      </w:pPr>
    </w:p>
    <w:p w:rsidR="007877FA" w:rsidRDefault="007877FA" w:rsidP="005F7DA9">
      <w:pPr>
        <w:tabs>
          <w:tab w:val="left" w:pos="6936"/>
        </w:tabs>
        <w:spacing w:after="0" w:line="240" w:lineRule="auto"/>
        <w:ind w:firstLine="284"/>
        <w:jc w:val="both"/>
        <w:rPr>
          <w:rFonts w:ascii="Times New Roman" w:eastAsia="Calibri" w:hAnsi="Times New Roman" w:cs="Times New Roman"/>
          <w:bCs/>
          <w:sz w:val="12"/>
          <w:szCs w:val="12"/>
        </w:rPr>
      </w:pPr>
    </w:p>
    <w:p w:rsidR="007877FA" w:rsidRDefault="007877FA" w:rsidP="005F7DA9">
      <w:pPr>
        <w:tabs>
          <w:tab w:val="left" w:pos="6936"/>
        </w:tabs>
        <w:spacing w:after="0" w:line="240" w:lineRule="auto"/>
        <w:ind w:firstLine="284"/>
        <w:jc w:val="both"/>
        <w:rPr>
          <w:rFonts w:ascii="Times New Roman" w:eastAsia="Calibri" w:hAnsi="Times New Roman" w:cs="Times New Roman"/>
          <w:bCs/>
          <w:sz w:val="12"/>
          <w:szCs w:val="12"/>
        </w:rPr>
      </w:pPr>
    </w:p>
    <w:p w:rsidR="007877FA" w:rsidRDefault="007877FA" w:rsidP="005F7DA9">
      <w:pPr>
        <w:tabs>
          <w:tab w:val="left" w:pos="6936"/>
        </w:tabs>
        <w:spacing w:after="0" w:line="240" w:lineRule="auto"/>
        <w:ind w:firstLine="284"/>
        <w:jc w:val="both"/>
        <w:rPr>
          <w:rFonts w:ascii="Times New Roman" w:eastAsia="Calibri" w:hAnsi="Times New Roman" w:cs="Times New Roman"/>
          <w:bCs/>
          <w:sz w:val="12"/>
          <w:szCs w:val="12"/>
        </w:rPr>
      </w:pPr>
    </w:p>
    <w:p w:rsidR="007877FA" w:rsidRDefault="007877FA" w:rsidP="005F7DA9">
      <w:pPr>
        <w:tabs>
          <w:tab w:val="left" w:pos="6936"/>
        </w:tabs>
        <w:spacing w:after="0" w:line="240" w:lineRule="auto"/>
        <w:ind w:firstLine="284"/>
        <w:jc w:val="both"/>
        <w:rPr>
          <w:rFonts w:ascii="Times New Roman" w:eastAsia="Calibri" w:hAnsi="Times New Roman" w:cs="Times New Roman"/>
          <w:bCs/>
          <w:sz w:val="12"/>
          <w:szCs w:val="12"/>
        </w:rPr>
      </w:pPr>
    </w:p>
    <w:p w:rsidR="007877FA" w:rsidRDefault="007877FA" w:rsidP="005F7DA9">
      <w:pPr>
        <w:tabs>
          <w:tab w:val="left" w:pos="6936"/>
        </w:tabs>
        <w:spacing w:after="0" w:line="240" w:lineRule="auto"/>
        <w:ind w:firstLine="284"/>
        <w:jc w:val="both"/>
        <w:rPr>
          <w:rFonts w:ascii="Times New Roman" w:eastAsia="Calibri" w:hAnsi="Times New Roman" w:cs="Times New Roman"/>
          <w:bCs/>
          <w:sz w:val="12"/>
          <w:szCs w:val="12"/>
        </w:rPr>
      </w:pPr>
    </w:p>
    <w:p w:rsidR="007877FA" w:rsidRDefault="007877FA" w:rsidP="005F7DA9">
      <w:pPr>
        <w:tabs>
          <w:tab w:val="left" w:pos="6936"/>
        </w:tabs>
        <w:spacing w:after="0" w:line="240" w:lineRule="auto"/>
        <w:ind w:firstLine="284"/>
        <w:jc w:val="both"/>
        <w:rPr>
          <w:rFonts w:ascii="Times New Roman" w:eastAsia="Calibri" w:hAnsi="Times New Roman" w:cs="Times New Roman"/>
          <w:bCs/>
          <w:sz w:val="12"/>
          <w:szCs w:val="12"/>
        </w:rPr>
      </w:pPr>
    </w:p>
    <w:p w:rsidR="007877FA" w:rsidRDefault="007877FA" w:rsidP="005F7DA9">
      <w:pPr>
        <w:tabs>
          <w:tab w:val="left" w:pos="6936"/>
        </w:tabs>
        <w:spacing w:after="0" w:line="240" w:lineRule="auto"/>
        <w:ind w:firstLine="284"/>
        <w:jc w:val="both"/>
        <w:rPr>
          <w:rFonts w:ascii="Times New Roman" w:eastAsia="Calibri" w:hAnsi="Times New Roman" w:cs="Times New Roman"/>
          <w:bCs/>
          <w:sz w:val="12"/>
          <w:szCs w:val="12"/>
        </w:rPr>
      </w:pPr>
    </w:p>
    <w:p w:rsidR="007877FA" w:rsidRDefault="007877FA" w:rsidP="005F7DA9">
      <w:pPr>
        <w:tabs>
          <w:tab w:val="left" w:pos="6936"/>
        </w:tabs>
        <w:spacing w:after="0" w:line="240" w:lineRule="auto"/>
        <w:ind w:firstLine="284"/>
        <w:jc w:val="both"/>
        <w:rPr>
          <w:rFonts w:ascii="Times New Roman" w:eastAsia="Calibri" w:hAnsi="Times New Roman" w:cs="Times New Roman"/>
          <w:bCs/>
          <w:sz w:val="12"/>
          <w:szCs w:val="12"/>
        </w:rPr>
      </w:pPr>
    </w:p>
    <w:p w:rsidR="007877FA" w:rsidRDefault="007877FA"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344C86" w:rsidRDefault="00344C86"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D87A26" w:rsidRDefault="00D87A26"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314C8E" w:rsidRPr="00BF7968" w:rsidRDefault="00314C8E" w:rsidP="00937451">
      <w:pPr>
        <w:spacing w:after="0" w:line="240" w:lineRule="auto"/>
        <w:jc w:val="both"/>
        <w:rPr>
          <w:rFonts w:ascii="Times New Roman" w:hAnsi="Times New Roman" w:cs="Times New Roman"/>
          <w:sz w:val="12"/>
          <w:szCs w:val="12"/>
        </w:rPr>
      </w:pP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lastRenderedPageBreak/>
        <w:t>ГЛАВА</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СЕЛЬСКОГО ПОСЕЛЕНИЯ СУРГУТ</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МУНИЦИПАЛЬНОГО РАЙОНА СЕРГИЕВСКИЙ</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САМАРСКОЙ ОБЛАСТИ</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ПОСТАНОВЛЕНИЕ</w:t>
      </w:r>
    </w:p>
    <w:p w:rsidR="00155469" w:rsidRPr="00155469" w:rsidRDefault="00155469" w:rsidP="00155469">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«19» июня 2023 г.                                                                                                                                                                                                       №</w:t>
      </w:r>
      <w:r w:rsidRPr="00155469">
        <w:rPr>
          <w:rFonts w:ascii="Times New Roman" w:hAnsi="Times New Roman" w:cs="Times New Roman"/>
          <w:sz w:val="12"/>
          <w:szCs w:val="12"/>
        </w:rPr>
        <w:t>6</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 xml:space="preserve">О проведении публичных слушаний по схеме расположения земельного участка по адресу: Самарская область, муниципальный район Сергиевский, </w:t>
      </w:r>
      <w:proofErr w:type="spellStart"/>
      <w:r w:rsidRPr="00155469">
        <w:rPr>
          <w:rFonts w:ascii="Times New Roman" w:hAnsi="Times New Roman" w:cs="Times New Roman"/>
          <w:sz w:val="12"/>
          <w:szCs w:val="12"/>
        </w:rPr>
        <w:t>п</w:t>
      </w:r>
      <w:proofErr w:type="gramStart"/>
      <w:r w:rsidRPr="00155469">
        <w:rPr>
          <w:rFonts w:ascii="Times New Roman" w:hAnsi="Times New Roman" w:cs="Times New Roman"/>
          <w:sz w:val="12"/>
          <w:szCs w:val="12"/>
        </w:rPr>
        <w:t>.С</w:t>
      </w:r>
      <w:proofErr w:type="gramEnd"/>
      <w:r w:rsidRPr="00155469">
        <w:rPr>
          <w:rFonts w:ascii="Times New Roman" w:hAnsi="Times New Roman" w:cs="Times New Roman"/>
          <w:sz w:val="12"/>
          <w:szCs w:val="12"/>
        </w:rPr>
        <w:t>ургут</w:t>
      </w:r>
      <w:proofErr w:type="spellEnd"/>
      <w:r w:rsidRPr="00155469">
        <w:rPr>
          <w:rFonts w:ascii="Times New Roman" w:hAnsi="Times New Roman" w:cs="Times New Roman"/>
          <w:sz w:val="12"/>
          <w:szCs w:val="12"/>
        </w:rPr>
        <w:t xml:space="preserve">, </w:t>
      </w:r>
      <w:proofErr w:type="spellStart"/>
      <w:r w:rsidRPr="00155469">
        <w:rPr>
          <w:rFonts w:ascii="Times New Roman" w:hAnsi="Times New Roman" w:cs="Times New Roman"/>
          <w:sz w:val="12"/>
          <w:szCs w:val="12"/>
        </w:rPr>
        <w:t>ул.Кооперативная</w:t>
      </w:r>
      <w:proofErr w:type="spellEnd"/>
      <w:r w:rsidRPr="00155469">
        <w:rPr>
          <w:rFonts w:ascii="Times New Roman" w:hAnsi="Times New Roman" w:cs="Times New Roman"/>
          <w:sz w:val="12"/>
          <w:szCs w:val="12"/>
        </w:rPr>
        <w:t xml:space="preserve">, д.9, общей площадью 1219 </w:t>
      </w:r>
      <w:proofErr w:type="spellStart"/>
      <w:r w:rsidRPr="00155469">
        <w:rPr>
          <w:rFonts w:ascii="Times New Roman" w:hAnsi="Times New Roman" w:cs="Times New Roman"/>
          <w:sz w:val="12"/>
          <w:szCs w:val="12"/>
        </w:rPr>
        <w:t>кв.м</w:t>
      </w:r>
      <w:proofErr w:type="spellEnd"/>
      <w:r w:rsidRPr="00155469">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w:t>
      </w:r>
    </w:p>
    <w:p w:rsidR="00155469" w:rsidRPr="00155469" w:rsidRDefault="00155469" w:rsidP="00155469">
      <w:pPr>
        <w:spacing w:after="0" w:line="240" w:lineRule="auto"/>
        <w:ind w:firstLine="284"/>
        <w:jc w:val="both"/>
        <w:rPr>
          <w:rFonts w:ascii="Times New Roman" w:hAnsi="Times New Roman" w:cs="Times New Roman"/>
          <w:sz w:val="12"/>
          <w:szCs w:val="12"/>
        </w:rPr>
      </w:pPr>
      <w:proofErr w:type="gramStart"/>
      <w:r w:rsidRPr="00155469">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w:t>
      </w:r>
      <w:proofErr w:type="gramEnd"/>
      <w:r w:rsidRPr="00155469">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17 февраля 2023 года № 4</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ПОСТАНОВЛЯЮ:</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1.Провести публичные слушания по схеме расположения земельного участка по адресу: Самарская область, муниципальный район Сергиевский, </w:t>
      </w:r>
      <w:proofErr w:type="spellStart"/>
      <w:r w:rsidRPr="00155469">
        <w:rPr>
          <w:rFonts w:ascii="Times New Roman" w:hAnsi="Times New Roman" w:cs="Times New Roman"/>
          <w:sz w:val="12"/>
          <w:szCs w:val="12"/>
        </w:rPr>
        <w:t>п</w:t>
      </w:r>
      <w:proofErr w:type="gramStart"/>
      <w:r w:rsidRPr="00155469">
        <w:rPr>
          <w:rFonts w:ascii="Times New Roman" w:hAnsi="Times New Roman" w:cs="Times New Roman"/>
          <w:sz w:val="12"/>
          <w:szCs w:val="12"/>
        </w:rPr>
        <w:t>.С</w:t>
      </w:r>
      <w:proofErr w:type="gramEnd"/>
      <w:r w:rsidRPr="00155469">
        <w:rPr>
          <w:rFonts w:ascii="Times New Roman" w:hAnsi="Times New Roman" w:cs="Times New Roman"/>
          <w:sz w:val="12"/>
          <w:szCs w:val="12"/>
        </w:rPr>
        <w:t>ургут</w:t>
      </w:r>
      <w:proofErr w:type="spellEnd"/>
      <w:r w:rsidRPr="00155469">
        <w:rPr>
          <w:rFonts w:ascii="Times New Roman" w:hAnsi="Times New Roman" w:cs="Times New Roman"/>
          <w:sz w:val="12"/>
          <w:szCs w:val="12"/>
        </w:rPr>
        <w:t xml:space="preserve">, </w:t>
      </w:r>
      <w:proofErr w:type="spellStart"/>
      <w:r w:rsidRPr="00155469">
        <w:rPr>
          <w:rFonts w:ascii="Times New Roman" w:hAnsi="Times New Roman" w:cs="Times New Roman"/>
          <w:sz w:val="12"/>
          <w:szCs w:val="12"/>
        </w:rPr>
        <w:t>ул.Кооперативная</w:t>
      </w:r>
      <w:proofErr w:type="spellEnd"/>
      <w:r w:rsidRPr="00155469">
        <w:rPr>
          <w:rFonts w:ascii="Times New Roman" w:hAnsi="Times New Roman" w:cs="Times New Roman"/>
          <w:sz w:val="12"/>
          <w:szCs w:val="12"/>
        </w:rPr>
        <w:t xml:space="preserve">, д.9, общей площадью 1219 </w:t>
      </w:r>
      <w:proofErr w:type="spellStart"/>
      <w:r w:rsidRPr="00155469">
        <w:rPr>
          <w:rFonts w:ascii="Times New Roman" w:hAnsi="Times New Roman" w:cs="Times New Roman"/>
          <w:sz w:val="12"/>
          <w:szCs w:val="12"/>
        </w:rPr>
        <w:t>кв.м</w:t>
      </w:r>
      <w:proofErr w:type="spellEnd"/>
      <w:r w:rsidRPr="00155469">
        <w:rPr>
          <w:rFonts w:ascii="Times New Roman" w:hAnsi="Times New Roman" w:cs="Times New Roman"/>
          <w:sz w:val="12"/>
          <w:szCs w:val="12"/>
        </w:rPr>
        <w:t xml:space="preserve">.,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 (далее – схема).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Перечень информационных материалов:</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схема расположение земельного участка на кадастровом плане территории.</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2. Процедура проведения публичных слушаний состоит из следующих этапов:</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1) оповещение  о начале публичных слушаний;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4) проведение собрания или собраний участников публичных слушаний;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5) подготовка и оформление протокола публичных слушаний;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6) подготовка и опубликование заключения о результатах публичных слушаний.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17 февраля 2023 года № 4.</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3. Назначить срок проведения публичных слушаний по проекту - с 19 июня 2023 года по 23 июля 2023 года.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4. Провести экспозицию проекта по адресу: 446551, муниципальный район Сергиевский, сельское поселение  Сургут, </w:t>
      </w:r>
      <w:proofErr w:type="spellStart"/>
      <w:r w:rsidRPr="00155469">
        <w:rPr>
          <w:rFonts w:ascii="Times New Roman" w:hAnsi="Times New Roman" w:cs="Times New Roman"/>
          <w:sz w:val="12"/>
          <w:szCs w:val="12"/>
        </w:rPr>
        <w:t>п</w:t>
      </w:r>
      <w:proofErr w:type="gramStart"/>
      <w:r w:rsidRPr="00155469">
        <w:rPr>
          <w:rFonts w:ascii="Times New Roman" w:hAnsi="Times New Roman" w:cs="Times New Roman"/>
          <w:sz w:val="12"/>
          <w:szCs w:val="12"/>
        </w:rPr>
        <w:t>.С</w:t>
      </w:r>
      <w:proofErr w:type="gramEnd"/>
      <w:r w:rsidRPr="00155469">
        <w:rPr>
          <w:rFonts w:ascii="Times New Roman" w:hAnsi="Times New Roman" w:cs="Times New Roman"/>
          <w:sz w:val="12"/>
          <w:szCs w:val="12"/>
        </w:rPr>
        <w:t>ургут</w:t>
      </w:r>
      <w:proofErr w:type="spellEnd"/>
      <w:r w:rsidRPr="00155469">
        <w:rPr>
          <w:rFonts w:ascii="Times New Roman" w:hAnsi="Times New Roman" w:cs="Times New Roman"/>
          <w:sz w:val="12"/>
          <w:szCs w:val="12"/>
        </w:rPr>
        <w:t xml:space="preserve">, </w:t>
      </w:r>
      <w:proofErr w:type="spellStart"/>
      <w:r w:rsidRPr="00155469">
        <w:rPr>
          <w:rFonts w:ascii="Times New Roman" w:hAnsi="Times New Roman" w:cs="Times New Roman"/>
          <w:sz w:val="12"/>
          <w:szCs w:val="12"/>
        </w:rPr>
        <w:t>ул.Первомайская</w:t>
      </w:r>
      <w:proofErr w:type="spellEnd"/>
      <w:r w:rsidRPr="00155469">
        <w:rPr>
          <w:rFonts w:ascii="Times New Roman" w:hAnsi="Times New Roman" w:cs="Times New Roman"/>
          <w:sz w:val="12"/>
          <w:szCs w:val="12"/>
        </w:rPr>
        <w:t>, 12а, с 25.06.2023 г. по 16.07.2023 г.</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Часы работы экспозиции: рабочие дни с 09.00 до 12.00 и с 13.00 до 18.00.</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5. </w:t>
      </w:r>
      <w:proofErr w:type="gramStart"/>
      <w:r w:rsidRPr="00155469">
        <w:rPr>
          <w:rFonts w:ascii="Times New Roman" w:hAnsi="Times New Roman" w:cs="Times New Roman"/>
          <w:sz w:val="12"/>
          <w:szCs w:val="12"/>
        </w:rPr>
        <w:t>Разместить проект</w:t>
      </w:r>
      <w:proofErr w:type="gramEnd"/>
      <w:r w:rsidRPr="00155469">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«Сергиевский район», «поселения Сергиевского района», «сельское поселение Сургут» в подразделе «Официально» - 25.06.2023 года.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6. Провести собрание участников публичных слушаний по проекту - 25.06.2023 года в 14.00 по адресу: 446551, Самарская область, муниципальный район Сергиевский, сельское поселение Сургут, </w:t>
      </w:r>
      <w:proofErr w:type="spellStart"/>
      <w:r w:rsidRPr="00155469">
        <w:rPr>
          <w:rFonts w:ascii="Times New Roman" w:hAnsi="Times New Roman" w:cs="Times New Roman"/>
          <w:sz w:val="12"/>
          <w:szCs w:val="12"/>
        </w:rPr>
        <w:t>п</w:t>
      </w:r>
      <w:proofErr w:type="gramStart"/>
      <w:r w:rsidRPr="00155469">
        <w:rPr>
          <w:rFonts w:ascii="Times New Roman" w:hAnsi="Times New Roman" w:cs="Times New Roman"/>
          <w:sz w:val="12"/>
          <w:szCs w:val="12"/>
        </w:rPr>
        <w:t>.С</w:t>
      </w:r>
      <w:proofErr w:type="gramEnd"/>
      <w:r w:rsidRPr="00155469">
        <w:rPr>
          <w:rFonts w:ascii="Times New Roman" w:hAnsi="Times New Roman" w:cs="Times New Roman"/>
          <w:sz w:val="12"/>
          <w:szCs w:val="12"/>
        </w:rPr>
        <w:t>ургут</w:t>
      </w:r>
      <w:proofErr w:type="spellEnd"/>
      <w:r w:rsidRPr="00155469">
        <w:rPr>
          <w:rFonts w:ascii="Times New Roman" w:hAnsi="Times New Roman" w:cs="Times New Roman"/>
          <w:sz w:val="12"/>
          <w:szCs w:val="12"/>
        </w:rPr>
        <w:t xml:space="preserve">, </w:t>
      </w:r>
      <w:proofErr w:type="spellStart"/>
      <w:r w:rsidRPr="00155469">
        <w:rPr>
          <w:rFonts w:ascii="Times New Roman" w:hAnsi="Times New Roman" w:cs="Times New Roman"/>
          <w:sz w:val="12"/>
          <w:szCs w:val="12"/>
        </w:rPr>
        <w:t>ул.Первомайская</w:t>
      </w:r>
      <w:proofErr w:type="spellEnd"/>
      <w:r w:rsidRPr="00155469">
        <w:rPr>
          <w:rFonts w:ascii="Times New Roman" w:hAnsi="Times New Roman" w:cs="Times New Roman"/>
          <w:sz w:val="12"/>
          <w:szCs w:val="12"/>
        </w:rPr>
        <w:t>, 12а.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3) посредством записи в книге (журнале) учета посетителей экспозиции проекта.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16.07.2023 года – за семь дней до окончания срока проведения публичных слушаний.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55469" w:rsidRPr="00155469" w:rsidRDefault="00155469" w:rsidP="00155469">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155469">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155469" w:rsidRPr="00155469" w:rsidRDefault="00155469" w:rsidP="001554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55469">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155469" w:rsidRPr="00155469" w:rsidRDefault="00155469" w:rsidP="00155469">
      <w:pPr>
        <w:spacing w:after="0" w:line="240" w:lineRule="auto"/>
        <w:ind w:firstLine="284"/>
        <w:jc w:val="both"/>
        <w:rPr>
          <w:rFonts w:ascii="Times New Roman" w:hAnsi="Times New Roman" w:cs="Times New Roman"/>
          <w:sz w:val="12"/>
          <w:szCs w:val="12"/>
        </w:rPr>
      </w:pPr>
      <w:proofErr w:type="gramStart"/>
      <w:r w:rsidRPr="00155469">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155469">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Адрес местонахождения: 446551, сельское поселение Сургут, </w:t>
      </w:r>
      <w:proofErr w:type="spellStart"/>
      <w:r w:rsidRPr="00155469">
        <w:rPr>
          <w:rFonts w:ascii="Times New Roman" w:hAnsi="Times New Roman" w:cs="Times New Roman"/>
          <w:sz w:val="12"/>
          <w:szCs w:val="12"/>
        </w:rPr>
        <w:t>п</w:t>
      </w:r>
      <w:proofErr w:type="gramStart"/>
      <w:r w:rsidRPr="00155469">
        <w:rPr>
          <w:rFonts w:ascii="Times New Roman" w:hAnsi="Times New Roman" w:cs="Times New Roman"/>
          <w:sz w:val="12"/>
          <w:szCs w:val="12"/>
        </w:rPr>
        <w:t>.С</w:t>
      </w:r>
      <w:proofErr w:type="gramEnd"/>
      <w:r w:rsidRPr="00155469">
        <w:rPr>
          <w:rFonts w:ascii="Times New Roman" w:hAnsi="Times New Roman" w:cs="Times New Roman"/>
          <w:sz w:val="12"/>
          <w:szCs w:val="12"/>
        </w:rPr>
        <w:t>ургут</w:t>
      </w:r>
      <w:proofErr w:type="spellEnd"/>
      <w:r w:rsidRPr="00155469">
        <w:rPr>
          <w:rFonts w:ascii="Times New Roman" w:hAnsi="Times New Roman" w:cs="Times New Roman"/>
          <w:sz w:val="12"/>
          <w:szCs w:val="12"/>
        </w:rPr>
        <w:t xml:space="preserve">, </w:t>
      </w:r>
      <w:proofErr w:type="spellStart"/>
      <w:r w:rsidRPr="00155469">
        <w:rPr>
          <w:rFonts w:ascii="Times New Roman" w:hAnsi="Times New Roman" w:cs="Times New Roman"/>
          <w:sz w:val="12"/>
          <w:szCs w:val="12"/>
        </w:rPr>
        <w:t>ул.Первомайская</w:t>
      </w:r>
      <w:proofErr w:type="spellEnd"/>
      <w:r w:rsidRPr="00155469">
        <w:rPr>
          <w:rFonts w:ascii="Times New Roman" w:hAnsi="Times New Roman" w:cs="Times New Roman"/>
          <w:sz w:val="12"/>
          <w:szCs w:val="12"/>
        </w:rPr>
        <w:t>, 12а.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lastRenderedPageBreak/>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Сургут муниципального района Сергиевский Самарской области  - </w:t>
      </w:r>
      <w:proofErr w:type="spellStart"/>
      <w:r w:rsidRPr="00155469">
        <w:rPr>
          <w:rFonts w:ascii="Times New Roman" w:hAnsi="Times New Roman" w:cs="Times New Roman"/>
          <w:sz w:val="12"/>
          <w:szCs w:val="12"/>
        </w:rPr>
        <w:t>Бугайскую</w:t>
      </w:r>
      <w:proofErr w:type="spellEnd"/>
      <w:r w:rsidRPr="00155469">
        <w:rPr>
          <w:rFonts w:ascii="Times New Roman" w:hAnsi="Times New Roman" w:cs="Times New Roman"/>
          <w:sz w:val="12"/>
          <w:szCs w:val="12"/>
        </w:rPr>
        <w:t xml:space="preserve"> Светлану Геннадьевну.</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официальное опубликование проекта в газете «Сергиевский вестник»;</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Сургут муниципального района Сергиевский Самарской области (в соответствии с режимом работы Администрации  сельского поселения Сургут муниципального района Сергиевский Самарской области);</w:t>
      </w:r>
    </w:p>
    <w:p w:rsidR="00155469" w:rsidRPr="00155469" w:rsidRDefault="00155469" w:rsidP="00155469">
      <w:pPr>
        <w:spacing w:after="0" w:line="240" w:lineRule="auto"/>
        <w:ind w:firstLine="284"/>
        <w:jc w:val="both"/>
        <w:rPr>
          <w:rFonts w:ascii="Times New Roman" w:hAnsi="Times New Roman" w:cs="Times New Roman"/>
          <w:sz w:val="12"/>
          <w:szCs w:val="12"/>
        </w:rPr>
      </w:pPr>
      <w:proofErr w:type="gramStart"/>
      <w:r w:rsidRPr="00155469">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Сургут муниципального района Сергиевский в информационно-телекоммуникационной сети «Интернет» - http://www.sergievsk.ru, в разделе «Сергиевский район», «поселения Сергиевского района», «сельское поселение Сургут» в подразделе «Официально».</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14. </w:t>
      </w:r>
      <w:proofErr w:type="gramStart"/>
      <w:r w:rsidRPr="00155469">
        <w:rPr>
          <w:rFonts w:ascii="Times New Roman" w:hAnsi="Times New Roman" w:cs="Times New Roman"/>
          <w:sz w:val="12"/>
          <w:szCs w:val="12"/>
        </w:rPr>
        <w:t>Контроль за</w:t>
      </w:r>
      <w:proofErr w:type="gramEnd"/>
      <w:r w:rsidRPr="00155469">
        <w:rPr>
          <w:rFonts w:ascii="Times New Roman" w:hAnsi="Times New Roman" w:cs="Times New Roman"/>
          <w:sz w:val="12"/>
          <w:szCs w:val="12"/>
        </w:rPr>
        <w:t xml:space="preserve"> выполнением настоящего Постановления оставляю за собой.   </w:t>
      </w:r>
    </w:p>
    <w:p w:rsidR="00155469" w:rsidRDefault="00155469" w:rsidP="00155469">
      <w:pPr>
        <w:spacing w:after="0" w:line="240" w:lineRule="auto"/>
        <w:ind w:firstLine="284"/>
        <w:jc w:val="right"/>
        <w:rPr>
          <w:rFonts w:ascii="Times New Roman" w:hAnsi="Times New Roman" w:cs="Times New Roman"/>
          <w:sz w:val="12"/>
          <w:szCs w:val="12"/>
        </w:rPr>
      </w:pPr>
      <w:r w:rsidRPr="00155469">
        <w:rPr>
          <w:rFonts w:ascii="Times New Roman" w:hAnsi="Times New Roman" w:cs="Times New Roman"/>
          <w:sz w:val="12"/>
          <w:szCs w:val="12"/>
        </w:rPr>
        <w:t xml:space="preserve">Глава сельского поселения Сургут </w:t>
      </w:r>
    </w:p>
    <w:p w:rsidR="00155469" w:rsidRPr="00155469" w:rsidRDefault="00155469" w:rsidP="0015546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155469">
        <w:rPr>
          <w:rFonts w:ascii="Times New Roman" w:hAnsi="Times New Roman" w:cs="Times New Roman"/>
          <w:sz w:val="12"/>
          <w:szCs w:val="12"/>
        </w:rPr>
        <w:t>района Сергиевский</w:t>
      </w:r>
    </w:p>
    <w:p w:rsidR="00155469" w:rsidRPr="00155469" w:rsidRDefault="00155469" w:rsidP="0015546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155469" w:rsidRDefault="00155469" w:rsidP="00340E1F">
      <w:pPr>
        <w:spacing w:after="0" w:line="240" w:lineRule="auto"/>
        <w:ind w:firstLine="284"/>
        <w:jc w:val="right"/>
        <w:rPr>
          <w:rFonts w:ascii="Times New Roman" w:hAnsi="Times New Roman" w:cs="Times New Roman"/>
          <w:sz w:val="12"/>
          <w:szCs w:val="12"/>
        </w:rPr>
      </w:pPr>
      <w:proofErr w:type="spellStart"/>
      <w:r w:rsidRPr="00155469">
        <w:rPr>
          <w:rFonts w:ascii="Times New Roman" w:hAnsi="Times New Roman" w:cs="Times New Roman"/>
          <w:sz w:val="12"/>
          <w:szCs w:val="12"/>
        </w:rPr>
        <w:t>С.А.Содомов</w:t>
      </w:r>
      <w:proofErr w:type="spellEnd"/>
    </w:p>
    <w:p w:rsidR="00340E1F" w:rsidRDefault="00340E1F" w:rsidP="00155469">
      <w:pPr>
        <w:spacing w:after="0" w:line="240" w:lineRule="auto"/>
        <w:ind w:firstLine="284"/>
        <w:jc w:val="center"/>
        <w:rPr>
          <w:rFonts w:ascii="Times New Roman" w:hAnsi="Times New Roman" w:cs="Times New Roman"/>
          <w:sz w:val="12"/>
          <w:szCs w:val="12"/>
        </w:rPr>
      </w:pP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ГЛАВА</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СЕЛЬСКОГО ПОСЕЛЕНИЯ СУРГУТ</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МУНИЦИПАЛЬНОГО РАЙОНА СЕРГИЕВСКИЙ</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САМАРСКОЙ ОБЛАСТИ</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ПОСТАНОВЛЕНИЕ</w:t>
      </w:r>
    </w:p>
    <w:p w:rsidR="00155469" w:rsidRPr="00155469" w:rsidRDefault="00155469" w:rsidP="00155469">
      <w:pPr>
        <w:spacing w:after="0" w:line="240" w:lineRule="auto"/>
        <w:ind w:firstLine="284"/>
        <w:rPr>
          <w:rFonts w:ascii="Times New Roman" w:hAnsi="Times New Roman" w:cs="Times New Roman"/>
          <w:sz w:val="12"/>
          <w:szCs w:val="12"/>
        </w:rPr>
      </w:pPr>
      <w:r w:rsidRPr="00155469">
        <w:rPr>
          <w:rFonts w:ascii="Times New Roman" w:hAnsi="Times New Roman" w:cs="Times New Roman"/>
          <w:sz w:val="12"/>
          <w:szCs w:val="12"/>
        </w:rPr>
        <w:t xml:space="preserve">от «19» июня 2023 </w:t>
      </w:r>
      <w:r>
        <w:rPr>
          <w:rFonts w:ascii="Times New Roman" w:hAnsi="Times New Roman" w:cs="Times New Roman"/>
          <w:sz w:val="12"/>
          <w:szCs w:val="12"/>
        </w:rPr>
        <w:t>г.                                                                                                                                                                                                       №</w:t>
      </w:r>
      <w:r w:rsidRPr="00155469">
        <w:rPr>
          <w:rFonts w:ascii="Times New Roman" w:hAnsi="Times New Roman" w:cs="Times New Roman"/>
          <w:sz w:val="12"/>
          <w:szCs w:val="12"/>
        </w:rPr>
        <w:t>5</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 xml:space="preserve">О проведении публичных слушаний по схеме расположения земельного участка по адресу: Самарская область, муниципальный район Сергиевский, </w:t>
      </w:r>
      <w:proofErr w:type="spellStart"/>
      <w:r w:rsidRPr="00155469">
        <w:rPr>
          <w:rFonts w:ascii="Times New Roman" w:hAnsi="Times New Roman" w:cs="Times New Roman"/>
          <w:sz w:val="12"/>
          <w:szCs w:val="12"/>
        </w:rPr>
        <w:t>п</w:t>
      </w:r>
      <w:proofErr w:type="gramStart"/>
      <w:r w:rsidRPr="00155469">
        <w:rPr>
          <w:rFonts w:ascii="Times New Roman" w:hAnsi="Times New Roman" w:cs="Times New Roman"/>
          <w:sz w:val="12"/>
          <w:szCs w:val="12"/>
        </w:rPr>
        <w:t>.С</w:t>
      </w:r>
      <w:proofErr w:type="gramEnd"/>
      <w:r w:rsidRPr="00155469">
        <w:rPr>
          <w:rFonts w:ascii="Times New Roman" w:hAnsi="Times New Roman" w:cs="Times New Roman"/>
          <w:sz w:val="12"/>
          <w:szCs w:val="12"/>
        </w:rPr>
        <w:t>ургут</w:t>
      </w:r>
      <w:proofErr w:type="spellEnd"/>
      <w:r w:rsidRPr="00155469">
        <w:rPr>
          <w:rFonts w:ascii="Times New Roman" w:hAnsi="Times New Roman" w:cs="Times New Roman"/>
          <w:sz w:val="12"/>
          <w:szCs w:val="12"/>
        </w:rPr>
        <w:t xml:space="preserve">, </w:t>
      </w:r>
      <w:proofErr w:type="spellStart"/>
      <w:r w:rsidRPr="00155469">
        <w:rPr>
          <w:rFonts w:ascii="Times New Roman" w:hAnsi="Times New Roman" w:cs="Times New Roman"/>
          <w:sz w:val="12"/>
          <w:szCs w:val="12"/>
        </w:rPr>
        <w:t>ул.Кооперативная</w:t>
      </w:r>
      <w:proofErr w:type="spellEnd"/>
      <w:r w:rsidRPr="00155469">
        <w:rPr>
          <w:rFonts w:ascii="Times New Roman" w:hAnsi="Times New Roman" w:cs="Times New Roman"/>
          <w:sz w:val="12"/>
          <w:szCs w:val="12"/>
        </w:rPr>
        <w:t xml:space="preserve">, д.7, общей площадью 1943 </w:t>
      </w:r>
      <w:proofErr w:type="spellStart"/>
      <w:r w:rsidRPr="00155469">
        <w:rPr>
          <w:rFonts w:ascii="Times New Roman" w:hAnsi="Times New Roman" w:cs="Times New Roman"/>
          <w:sz w:val="12"/>
          <w:szCs w:val="12"/>
        </w:rPr>
        <w:t>кв.м</w:t>
      </w:r>
      <w:proofErr w:type="spellEnd"/>
      <w:r w:rsidRPr="00155469">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w:t>
      </w:r>
    </w:p>
    <w:p w:rsidR="00155469" w:rsidRPr="00155469" w:rsidRDefault="00155469" w:rsidP="00155469">
      <w:pPr>
        <w:spacing w:after="0" w:line="240" w:lineRule="auto"/>
        <w:ind w:firstLine="284"/>
        <w:jc w:val="both"/>
        <w:rPr>
          <w:rFonts w:ascii="Times New Roman" w:hAnsi="Times New Roman" w:cs="Times New Roman"/>
          <w:sz w:val="12"/>
          <w:szCs w:val="12"/>
        </w:rPr>
      </w:pPr>
      <w:proofErr w:type="gramStart"/>
      <w:r w:rsidRPr="00155469">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w:t>
      </w:r>
      <w:proofErr w:type="gramEnd"/>
      <w:r w:rsidRPr="00155469">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w:t>
      </w:r>
      <w:r>
        <w:rPr>
          <w:rFonts w:ascii="Times New Roman" w:hAnsi="Times New Roman" w:cs="Times New Roman"/>
          <w:sz w:val="12"/>
          <w:szCs w:val="12"/>
        </w:rPr>
        <w:t>ия Сургут муниципального района</w:t>
      </w:r>
      <w:r w:rsidRPr="00155469">
        <w:rPr>
          <w:rFonts w:ascii="Times New Roman" w:hAnsi="Times New Roman" w:cs="Times New Roman"/>
          <w:sz w:val="12"/>
          <w:szCs w:val="12"/>
        </w:rPr>
        <w:t xml:space="preserve"> Сергиевский Самарской  области от  17 февраля 2023 года № 4</w:t>
      </w:r>
    </w:p>
    <w:p w:rsidR="00155469" w:rsidRPr="00155469" w:rsidRDefault="00155469" w:rsidP="001554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1.Провести публичные слушания по схеме расположения земельного участка по адресу: Самарская область, муниципальный район Сергиевский, </w:t>
      </w:r>
      <w:proofErr w:type="spellStart"/>
      <w:r w:rsidRPr="00155469">
        <w:rPr>
          <w:rFonts w:ascii="Times New Roman" w:hAnsi="Times New Roman" w:cs="Times New Roman"/>
          <w:sz w:val="12"/>
          <w:szCs w:val="12"/>
        </w:rPr>
        <w:t>п</w:t>
      </w:r>
      <w:proofErr w:type="gramStart"/>
      <w:r w:rsidRPr="00155469">
        <w:rPr>
          <w:rFonts w:ascii="Times New Roman" w:hAnsi="Times New Roman" w:cs="Times New Roman"/>
          <w:sz w:val="12"/>
          <w:szCs w:val="12"/>
        </w:rPr>
        <w:t>.С</w:t>
      </w:r>
      <w:proofErr w:type="gramEnd"/>
      <w:r w:rsidRPr="00155469">
        <w:rPr>
          <w:rFonts w:ascii="Times New Roman" w:hAnsi="Times New Roman" w:cs="Times New Roman"/>
          <w:sz w:val="12"/>
          <w:szCs w:val="12"/>
        </w:rPr>
        <w:t>ургут</w:t>
      </w:r>
      <w:proofErr w:type="spellEnd"/>
      <w:r w:rsidRPr="00155469">
        <w:rPr>
          <w:rFonts w:ascii="Times New Roman" w:hAnsi="Times New Roman" w:cs="Times New Roman"/>
          <w:sz w:val="12"/>
          <w:szCs w:val="12"/>
        </w:rPr>
        <w:t xml:space="preserve">, </w:t>
      </w:r>
      <w:proofErr w:type="spellStart"/>
      <w:r w:rsidRPr="00155469">
        <w:rPr>
          <w:rFonts w:ascii="Times New Roman" w:hAnsi="Times New Roman" w:cs="Times New Roman"/>
          <w:sz w:val="12"/>
          <w:szCs w:val="12"/>
        </w:rPr>
        <w:t>ул.Кооперативная</w:t>
      </w:r>
      <w:proofErr w:type="spellEnd"/>
      <w:r w:rsidRPr="00155469">
        <w:rPr>
          <w:rFonts w:ascii="Times New Roman" w:hAnsi="Times New Roman" w:cs="Times New Roman"/>
          <w:sz w:val="12"/>
          <w:szCs w:val="12"/>
        </w:rPr>
        <w:t xml:space="preserve">, д.7, общей площадью 1943 </w:t>
      </w:r>
      <w:proofErr w:type="spellStart"/>
      <w:r w:rsidRPr="00155469">
        <w:rPr>
          <w:rFonts w:ascii="Times New Roman" w:hAnsi="Times New Roman" w:cs="Times New Roman"/>
          <w:sz w:val="12"/>
          <w:szCs w:val="12"/>
        </w:rPr>
        <w:t>кв.м</w:t>
      </w:r>
      <w:proofErr w:type="spellEnd"/>
      <w:r w:rsidRPr="00155469">
        <w:rPr>
          <w:rFonts w:ascii="Times New Roman" w:hAnsi="Times New Roman" w:cs="Times New Roman"/>
          <w:sz w:val="12"/>
          <w:szCs w:val="12"/>
        </w:rPr>
        <w:t xml:space="preserve">.,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 (далее – схема).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Перечень информационных материалов:</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схема расположение земельного участка на кадастровом плане территории.</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2. Процедура проведения публичных слушаний состоит из следующих этапов:</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1) оповещение  о начале публичных слушаний;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4) проведение собрания или собраний участников публичных слушаний;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5) подготовка и оформление протокола публичных слушаний;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6) подготовка и опубликование заключения о результатах публичных слушаний.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17 февраля 2023 года № 4.</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3. Назначить срок проведения публичных слушаний по проекту - с 19 июня 2023 года по 23 июля 2023 года.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55469" w:rsidRPr="00155469" w:rsidRDefault="00155469" w:rsidP="001554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155469">
        <w:rPr>
          <w:rFonts w:ascii="Times New Roman" w:hAnsi="Times New Roman" w:cs="Times New Roman"/>
          <w:sz w:val="12"/>
          <w:szCs w:val="12"/>
        </w:rPr>
        <w:t xml:space="preserve">Провести экспозицию проекта по адресу: 446551, муниципальный район Сергиевский, сельское поселение  Сургут, </w:t>
      </w:r>
      <w:proofErr w:type="spellStart"/>
      <w:r w:rsidRPr="00155469">
        <w:rPr>
          <w:rFonts w:ascii="Times New Roman" w:hAnsi="Times New Roman" w:cs="Times New Roman"/>
          <w:sz w:val="12"/>
          <w:szCs w:val="12"/>
        </w:rPr>
        <w:t>п</w:t>
      </w:r>
      <w:proofErr w:type="gramStart"/>
      <w:r w:rsidRPr="00155469">
        <w:rPr>
          <w:rFonts w:ascii="Times New Roman" w:hAnsi="Times New Roman" w:cs="Times New Roman"/>
          <w:sz w:val="12"/>
          <w:szCs w:val="12"/>
        </w:rPr>
        <w:t>.С</w:t>
      </w:r>
      <w:proofErr w:type="gramEnd"/>
      <w:r w:rsidRPr="00155469">
        <w:rPr>
          <w:rFonts w:ascii="Times New Roman" w:hAnsi="Times New Roman" w:cs="Times New Roman"/>
          <w:sz w:val="12"/>
          <w:szCs w:val="12"/>
        </w:rPr>
        <w:t>ургут</w:t>
      </w:r>
      <w:proofErr w:type="spellEnd"/>
      <w:r w:rsidRPr="00155469">
        <w:rPr>
          <w:rFonts w:ascii="Times New Roman" w:hAnsi="Times New Roman" w:cs="Times New Roman"/>
          <w:sz w:val="12"/>
          <w:szCs w:val="12"/>
        </w:rPr>
        <w:t xml:space="preserve">, </w:t>
      </w:r>
      <w:proofErr w:type="spellStart"/>
      <w:r w:rsidRPr="00155469">
        <w:rPr>
          <w:rFonts w:ascii="Times New Roman" w:hAnsi="Times New Roman" w:cs="Times New Roman"/>
          <w:sz w:val="12"/>
          <w:szCs w:val="12"/>
        </w:rPr>
        <w:t>ул.Первомайская</w:t>
      </w:r>
      <w:proofErr w:type="spellEnd"/>
      <w:r w:rsidRPr="00155469">
        <w:rPr>
          <w:rFonts w:ascii="Times New Roman" w:hAnsi="Times New Roman" w:cs="Times New Roman"/>
          <w:sz w:val="12"/>
          <w:szCs w:val="12"/>
        </w:rPr>
        <w:t>, 12а, с 25.06.2023 г. по 16.07.2023 г.</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Часы работы экспозиции: рабочие дни с 09.00 до 12.00 и с 13.00 до 18.00.</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lastRenderedPageBreak/>
        <w:t xml:space="preserve">5. </w:t>
      </w:r>
      <w:proofErr w:type="gramStart"/>
      <w:r w:rsidRPr="00155469">
        <w:rPr>
          <w:rFonts w:ascii="Times New Roman" w:hAnsi="Times New Roman" w:cs="Times New Roman"/>
          <w:sz w:val="12"/>
          <w:szCs w:val="12"/>
        </w:rPr>
        <w:t>Разместить проект</w:t>
      </w:r>
      <w:proofErr w:type="gramEnd"/>
      <w:r w:rsidRPr="00155469">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«Сергиевский район», «поселения Сергиевского района», «сельское поселение Сургут» в подразделе «Официально» - 25.06.2023 года.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6. Провести собрание участников публичных слушаний по проекту - 25.06.2023 года в 14.00 по адресу: 446551, Самарская область, муниципальный район Сергиевский, сельское поселение Сургут, </w:t>
      </w:r>
      <w:proofErr w:type="spellStart"/>
      <w:r w:rsidRPr="00155469">
        <w:rPr>
          <w:rFonts w:ascii="Times New Roman" w:hAnsi="Times New Roman" w:cs="Times New Roman"/>
          <w:sz w:val="12"/>
          <w:szCs w:val="12"/>
        </w:rPr>
        <w:t>п</w:t>
      </w:r>
      <w:proofErr w:type="gramStart"/>
      <w:r w:rsidRPr="00155469">
        <w:rPr>
          <w:rFonts w:ascii="Times New Roman" w:hAnsi="Times New Roman" w:cs="Times New Roman"/>
          <w:sz w:val="12"/>
          <w:szCs w:val="12"/>
        </w:rPr>
        <w:t>.С</w:t>
      </w:r>
      <w:proofErr w:type="gramEnd"/>
      <w:r w:rsidRPr="00155469">
        <w:rPr>
          <w:rFonts w:ascii="Times New Roman" w:hAnsi="Times New Roman" w:cs="Times New Roman"/>
          <w:sz w:val="12"/>
          <w:szCs w:val="12"/>
        </w:rPr>
        <w:t>ургут</w:t>
      </w:r>
      <w:proofErr w:type="spellEnd"/>
      <w:r w:rsidRPr="00155469">
        <w:rPr>
          <w:rFonts w:ascii="Times New Roman" w:hAnsi="Times New Roman" w:cs="Times New Roman"/>
          <w:sz w:val="12"/>
          <w:szCs w:val="12"/>
        </w:rPr>
        <w:t xml:space="preserve">, </w:t>
      </w:r>
      <w:proofErr w:type="spellStart"/>
      <w:r w:rsidRPr="00155469">
        <w:rPr>
          <w:rFonts w:ascii="Times New Roman" w:hAnsi="Times New Roman" w:cs="Times New Roman"/>
          <w:sz w:val="12"/>
          <w:szCs w:val="12"/>
        </w:rPr>
        <w:t>ул.Первомайская</w:t>
      </w:r>
      <w:proofErr w:type="spellEnd"/>
      <w:r w:rsidRPr="00155469">
        <w:rPr>
          <w:rFonts w:ascii="Times New Roman" w:hAnsi="Times New Roman" w:cs="Times New Roman"/>
          <w:sz w:val="12"/>
          <w:szCs w:val="12"/>
        </w:rPr>
        <w:t>, 12а.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3) посредством записи в книге (журнале) учета посетителей экспозиции проекта.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16.07.2023 года – за семь дней до окончания срока проведения публичных слушаний.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55469" w:rsidRPr="00155469" w:rsidRDefault="00155469" w:rsidP="00155469">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155469">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155469" w:rsidRPr="00155469" w:rsidRDefault="00155469" w:rsidP="001554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55469">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155469" w:rsidRPr="00155469" w:rsidRDefault="00155469" w:rsidP="00155469">
      <w:pPr>
        <w:spacing w:after="0" w:line="240" w:lineRule="auto"/>
        <w:ind w:firstLine="284"/>
        <w:jc w:val="both"/>
        <w:rPr>
          <w:rFonts w:ascii="Times New Roman" w:hAnsi="Times New Roman" w:cs="Times New Roman"/>
          <w:sz w:val="12"/>
          <w:szCs w:val="12"/>
        </w:rPr>
      </w:pPr>
      <w:proofErr w:type="gramStart"/>
      <w:r w:rsidRPr="00155469">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155469">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Адрес местонахождения: 446551, сельское поселение Сургут, </w:t>
      </w:r>
      <w:proofErr w:type="spellStart"/>
      <w:r w:rsidRPr="00155469">
        <w:rPr>
          <w:rFonts w:ascii="Times New Roman" w:hAnsi="Times New Roman" w:cs="Times New Roman"/>
          <w:sz w:val="12"/>
          <w:szCs w:val="12"/>
        </w:rPr>
        <w:t>п</w:t>
      </w:r>
      <w:proofErr w:type="gramStart"/>
      <w:r w:rsidRPr="00155469">
        <w:rPr>
          <w:rFonts w:ascii="Times New Roman" w:hAnsi="Times New Roman" w:cs="Times New Roman"/>
          <w:sz w:val="12"/>
          <w:szCs w:val="12"/>
        </w:rPr>
        <w:t>.С</w:t>
      </w:r>
      <w:proofErr w:type="gramEnd"/>
      <w:r w:rsidRPr="00155469">
        <w:rPr>
          <w:rFonts w:ascii="Times New Roman" w:hAnsi="Times New Roman" w:cs="Times New Roman"/>
          <w:sz w:val="12"/>
          <w:szCs w:val="12"/>
        </w:rPr>
        <w:t>ургут</w:t>
      </w:r>
      <w:proofErr w:type="spellEnd"/>
      <w:r w:rsidRPr="00155469">
        <w:rPr>
          <w:rFonts w:ascii="Times New Roman" w:hAnsi="Times New Roman" w:cs="Times New Roman"/>
          <w:sz w:val="12"/>
          <w:szCs w:val="12"/>
        </w:rPr>
        <w:t xml:space="preserve">, </w:t>
      </w:r>
      <w:proofErr w:type="spellStart"/>
      <w:r w:rsidRPr="00155469">
        <w:rPr>
          <w:rFonts w:ascii="Times New Roman" w:hAnsi="Times New Roman" w:cs="Times New Roman"/>
          <w:sz w:val="12"/>
          <w:szCs w:val="12"/>
        </w:rPr>
        <w:t>ул.Первомайская</w:t>
      </w:r>
      <w:proofErr w:type="spellEnd"/>
      <w:r w:rsidRPr="00155469">
        <w:rPr>
          <w:rFonts w:ascii="Times New Roman" w:hAnsi="Times New Roman" w:cs="Times New Roman"/>
          <w:sz w:val="12"/>
          <w:szCs w:val="12"/>
        </w:rPr>
        <w:t>, 12а.</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Сургут муниципального района Сергиевский Самарской области  - </w:t>
      </w:r>
      <w:proofErr w:type="spellStart"/>
      <w:r w:rsidRPr="00155469">
        <w:rPr>
          <w:rFonts w:ascii="Times New Roman" w:hAnsi="Times New Roman" w:cs="Times New Roman"/>
          <w:sz w:val="12"/>
          <w:szCs w:val="12"/>
        </w:rPr>
        <w:t>Бугайскую</w:t>
      </w:r>
      <w:proofErr w:type="spellEnd"/>
      <w:r w:rsidRPr="00155469">
        <w:rPr>
          <w:rFonts w:ascii="Times New Roman" w:hAnsi="Times New Roman" w:cs="Times New Roman"/>
          <w:sz w:val="12"/>
          <w:szCs w:val="12"/>
        </w:rPr>
        <w:t xml:space="preserve"> Светлану Геннадьевну.</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официальное опубликование проекта в газете «Сергиевский вестник»;</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Сургут муниципального района Сергиевский Самарской области (в соответствии с режимом работы Администрации  сельского поселения Сургут муниципального района Сергиевский Самарской области);</w:t>
      </w:r>
    </w:p>
    <w:p w:rsidR="00155469" w:rsidRPr="00155469" w:rsidRDefault="00155469" w:rsidP="00155469">
      <w:pPr>
        <w:spacing w:after="0" w:line="240" w:lineRule="auto"/>
        <w:ind w:firstLine="284"/>
        <w:jc w:val="both"/>
        <w:rPr>
          <w:rFonts w:ascii="Times New Roman" w:hAnsi="Times New Roman" w:cs="Times New Roman"/>
          <w:sz w:val="12"/>
          <w:szCs w:val="12"/>
        </w:rPr>
      </w:pPr>
      <w:proofErr w:type="gramStart"/>
      <w:r w:rsidRPr="00155469">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Сургут муниципального района Сергиевский в информационно-телекоммуникационной сети «Интернет» - http://www.sergievsk.ru, в разделе «Сергиевский район», «поселения Сергиевского района», «сельское поселение Сургут» в подразделе «Официально».</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14. </w:t>
      </w:r>
      <w:proofErr w:type="gramStart"/>
      <w:r w:rsidRPr="00155469">
        <w:rPr>
          <w:rFonts w:ascii="Times New Roman" w:hAnsi="Times New Roman" w:cs="Times New Roman"/>
          <w:sz w:val="12"/>
          <w:szCs w:val="12"/>
        </w:rPr>
        <w:t>Контроль за</w:t>
      </w:r>
      <w:proofErr w:type="gramEnd"/>
      <w:r w:rsidRPr="00155469">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155469" w:rsidRDefault="00155469" w:rsidP="00155469">
      <w:pPr>
        <w:spacing w:after="0" w:line="240" w:lineRule="auto"/>
        <w:ind w:firstLine="284"/>
        <w:jc w:val="right"/>
        <w:rPr>
          <w:rFonts w:ascii="Times New Roman" w:hAnsi="Times New Roman" w:cs="Times New Roman"/>
          <w:sz w:val="12"/>
          <w:szCs w:val="12"/>
        </w:rPr>
      </w:pPr>
      <w:r w:rsidRPr="00155469">
        <w:rPr>
          <w:rFonts w:ascii="Times New Roman" w:hAnsi="Times New Roman" w:cs="Times New Roman"/>
          <w:sz w:val="12"/>
          <w:szCs w:val="12"/>
        </w:rPr>
        <w:t xml:space="preserve">Глава сельского поселения Сургут </w:t>
      </w:r>
    </w:p>
    <w:p w:rsidR="00155469" w:rsidRPr="00155469" w:rsidRDefault="00155469" w:rsidP="0015546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155469">
        <w:rPr>
          <w:rFonts w:ascii="Times New Roman" w:hAnsi="Times New Roman" w:cs="Times New Roman"/>
          <w:sz w:val="12"/>
          <w:szCs w:val="12"/>
        </w:rPr>
        <w:t>района Сергиевский</w:t>
      </w:r>
    </w:p>
    <w:p w:rsidR="00155469" w:rsidRDefault="00155469" w:rsidP="00155469">
      <w:pPr>
        <w:spacing w:after="0" w:line="240" w:lineRule="auto"/>
        <w:ind w:firstLine="284"/>
        <w:jc w:val="right"/>
        <w:rPr>
          <w:rFonts w:ascii="Times New Roman" w:hAnsi="Times New Roman" w:cs="Times New Roman"/>
          <w:sz w:val="12"/>
          <w:szCs w:val="12"/>
        </w:rPr>
      </w:pPr>
      <w:r w:rsidRPr="00155469">
        <w:rPr>
          <w:rFonts w:ascii="Times New Roman" w:hAnsi="Times New Roman" w:cs="Times New Roman"/>
          <w:sz w:val="12"/>
          <w:szCs w:val="12"/>
        </w:rPr>
        <w:t>Самарской обла</w:t>
      </w:r>
      <w:r>
        <w:rPr>
          <w:rFonts w:ascii="Times New Roman" w:hAnsi="Times New Roman" w:cs="Times New Roman"/>
          <w:sz w:val="12"/>
          <w:szCs w:val="12"/>
        </w:rPr>
        <w:t xml:space="preserve">сти                            </w:t>
      </w:r>
    </w:p>
    <w:p w:rsidR="00155469" w:rsidRDefault="00155469" w:rsidP="00340E1F">
      <w:pPr>
        <w:spacing w:after="0" w:line="240" w:lineRule="auto"/>
        <w:ind w:firstLine="284"/>
        <w:jc w:val="right"/>
        <w:rPr>
          <w:rFonts w:ascii="Times New Roman" w:hAnsi="Times New Roman" w:cs="Times New Roman"/>
          <w:sz w:val="12"/>
          <w:szCs w:val="12"/>
        </w:rPr>
      </w:pPr>
      <w:r w:rsidRPr="00155469">
        <w:rPr>
          <w:rFonts w:ascii="Times New Roman" w:hAnsi="Times New Roman" w:cs="Times New Roman"/>
          <w:sz w:val="12"/>
          <w:szCs w:val="12"/>
        </w:rPr>
        <w:tab/>
      </w:r>
      <w:proofErr w:type="spellStart"/>
      <w:r w:rsidRPr="00155469">
        <w:rPr>
          <w:rFonts w:ascii="Times New Roman" w:hAnsi="Times New Roman" w:cs="Times New Roman"/>
          <w:sz w:val="12"/>
          <w:szCs w:val="12"/>
        </w:rPr>
        <w:t>С.А.Содомов</w:t>
      </w:r>
      <w:proofErr w:type="spellEnd"/>
    </w:p>
    <w:p w:rsidR="00340E1F" w:rsidRDefault="00340E1F" w:rsidP="00340E1F">
      <w:pPr>
        <w:spacing w:after="0" w:line="240" w:lineRule="auto"/>
        <w:ind w:firstLine="284"/>
        <w:jc w:val="right"/>
        <w:rPr>
          <w:rFonts w:ascii="Times New Roman" w:hAnsi="Times New Roman" w:cs="Times New Roman"/>
          <w:sz w:val="12"/>
          <w:szCs w:val="12"/>
        </w:rPr>
      </w:pP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Администрация</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муниципального района Сергиевский</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Самарской области</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ПОСТАНОВЛЕНИЕ</w:t>
      </w:r>
    </w:p>
    <w:p w:rsidR="00155469" w:rsidRDefault="00155469" w:rsidP="00155469">
      <w:pPr>
        <w:spacing w:after="0" w:line="240" w:lineRule="auto"/>
        <w:ind w:firstLine="284"/>
        <w:rPr>
          <w:rFonts w:ascii="Times New Roman" w:hAnsi="Times New Roman" w:cs="Times New Roman"/>
          <w:sz w:val="12"/>
          <w:szCs w:val="12"/>
        </w:rPr>
      </w:pPr>
      <w:r w:rsidRPr="00155469">
        <w:rPr>
          <w:rFonts w:ascii="Times New Roman" w:hAnsi="Times New Roman" w:cs="Times New Roman"/>
          <w:sz w:val="12"/>
          <w:szCs w:val="12"/>
        </w:rPr>
        <w:t>«15» июня 2023г.</w:t>
      </w:r>
      <w:r>
        <w:rPr>
          <w:rFonts w:ascii="Times New Roman" w:hAnsi="Times New Roman" w:cs="Times New Roman"/>
          <w:sz w:val="12"/>
          <w:szCs w:val="12"/>
        </w:rPr>
        <w:t xml:space="preserve">                                                                                                                                                                                     </w:t>
      </w:r>
      <w:r w:rsidRPr="00155469">
        <w:rPr>
          <w:rFonts w:ascii="Times New Roman" w:hAnsi="Times New Roman" w:cs="Times New Roman"/>
          <w:sz w:val="12"/>
          <w:szCs w:val="12"/>
        </w:rPr>
        <w:t xml:space="preserve">                    №635</w:t>
      </w:r>
    </w:p>
    <w:p w:rsidR="00155469" w:rsidRPr="00155469" w:rsidRDefault="00155469" w:rsidP="00155469">
      <w:pPr>
        <w:spacing w:after="0" w:line="240" w:lineRule="auto"/>
        <w:ind w:firstLine="284"/>
        <w:jc w:val="center"/>
        <w:rPr>
          <w:rFonts w:ascii="Times New Roman" w:hAnsi="Times New Roman" w:cs="Times New Roman"/>
          <w:sz w:val="12"/>
          <w:szCs w:val="12"/>
        </w:rPr>
      </w:pPr>
      <w:r w:rsidRPr="00155469">
        <w:rPr>
          <w:rFonts w:ascii="Times New Roman" w:hAnsi="Times New Roman" w:cs="Times New Roman"/>
          <w:sz w:val="12"/>
          <w:szCs w:val="12"/>
        </w:rPr>
        <w:t>О внесении изменений в Постановление   администрации муниципального района Сергиевский №1662 от 13.12.2019 года «Об утверждении муниципальной программы «Экологическая программа территории  муниципального района Сергиевский на 2020-2023 годы»»</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ПОСТАНОВЛЯЕТ:</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1. Внести изменения в Приложение № 1 к постановлению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 (далее – Программа) следующего содержания:</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lastRenderedPageBreak/>
        <w:t>«Общий объем финансовых потребностей на весь период реализации Программы составляет 36  244,465321 тыс. рублей.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Суммы ежегодного финансирования составляют: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в 2020 году – 8 481,07945 тыс. рублей;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в 2021 году – 8 337,58286 тыс. рублей;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в 2022 году – 792,45300 тыс. рублей;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в 2023 году – 18 633,35 тыс. рублей.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1.2. Пятый абзац раздела Программы «Ресурсное обеспечение программы»   заменить словами: «Общий объем финансовых потребностей на весь период реализации Программы составляет  36 244,46531   тыс. рублей.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Суммы ежегодного финансирования составляют: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в 2020 году –  8 481,07945 тыс. рублей:</w:t>
      </w:r>
    </w:p>
    <w:p w:rsidR="00155469" w:rsidRPr="00155469" w:rsidRDefault="00155469" w:rsidP="001554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55469">
        <w:rPr>
          <w:rFonts w:ascii="Times New Roman" w:hAnsi="Times New Roman" w:cs="Times New Roman"/>
          <w:sz w:val="12"/>
          <w:szCs w:val="12"/>
        </w:rPr>
        <w:t xml:space="preserve">средства местного бюджета – 973,63560 тыс. рублей; </w:t>
      </w:r>
    </w:p>
    <w:p w:rsidR="00155469" w:rsidRPr="00155469" w:rsidRDefault="00155469" w:rsidP="001554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55469">
        <w:rPr>
          <w:rFonts w:ascii="Times New Roman" w:hAnsi="Times New Roman" w:cs="Times New Roman"/>
          <w:sz w:val="12"/>
          <w:szCs w:val="12"/>
        </w:rPr>
        <w:t>средства областного бюджета -  7 507,44385 тыс. рублей;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в 2021 году –  8 337,58286  тыс. рублей:</w:t>
      </w:r>
    </w:p>
    <w:p w:rsidR="00155469" w:rsidRPr="00155469" w:rsidRDefault="00155469" w:rsidP="001554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55469">
        <w:rPr>
          <w:rFonts w:ascii="Times New Roman" w:hAnsi="Times New Roman" w:cs="Times New Roman"/>
          <w:sz w:val="12"/>
          <w:szCs w:val="12"/>
        </w:rPr>
        <w:t xml:space="preserve">средства местного бюджета – 830,13901 тыс. рублей; </w:t>
      </w:r>
    </w:p>
    <w:p w:rsidR="00155469" w:rsidRPr="00155469" w:rsidRDefault="00155469" w:rsidP="001554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55469">
        <w:rPr>
          <w:rFonts w:ascii="Times New Roman" w:hAnsi="Times New Roman" w:cs="Times New Roman"/>
          <w:sz w:val="12"/>
          <w:szCs w:val="12"/>
        </w:rPr>
        <w:t>средства областного бюджета -  7 507,44385 тыс. рублей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в 2022 году – 792,45300 тыс. рублей: </w:t>
      </w:r>
    </w:p>
    <w:p w:rsidR="00155469" w:rsidRPr="00155469" w:rsidRDefault="00155469" w:rsidP="001554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55469">
        <w:rPr>
          <w:rFonts w:ascii="Times New Roman" w:hAnsi="Times New Roman" w:cs="Times New Roman"/>
          <w:sz w:val="12"/>
          <w:szCs w:val="12"/>
        </w:rPr>
        <w:t>средства местного бюджета - 792,45300 тыс. рублей.</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в 2023 году – 18 633,35  тыс. рублей: </w:t>
      </w:r>
    </w:p>
    <w:p w:rsidR="00155469" w:rsidRPr="00155469" w:rsidRDefault="00155469" w:rsidP="001554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55469">
        <w:rPr>
          <w:rFonts w:ascii="Times New Roman" w:hAnsi="Times New Roman" w:cs="Times New Roman"/>
          <w:sz w:val="12"/>
          <w:szCs w:val="12"/>
        </w:rPr>
        <w:t xml:space="preserve">средства местного бюджета – 1 445,00 тыс. рублей; </w:t>
      </w:r>
    </w:p>
    <w:p w:rsidR="00155469" w:rsidRPr="00155469" w:rsidRDefault="00155469" w:rsidP="001554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55469">
        <w:rPr>
          <w:rFonts w:ascii="Times New Roman" w:hAnsi="Times New Roman" w:cs="Times New Roman"/>
          <w:sz w:val="12"/>
          <w:szCs w:val="12"/>
        </w:rPr>
        <w:t xml:space="preserve">средства областного бюджета – 17 188,35 тыс. рублей.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1.3. Приложение № 1 к Программе изложить в редакции согласно Приложению № 1  к  настоящему постановлению. </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2. Опубликовать настоящее постановление в газете «Сергиевский Вестник».</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3.Настоящее постановление вступает в силу со дня его официального опубликования.</w:t>
      </w:r>
    </w:p>
    <w:p w:rsidR="00155469" w:rsidRPr="00155469" w:rsidRDefault="00155469" w:rsidP="00155469">
      <w:pPr>
        <w:spacing w:after="0" w:line="240" w:lineRule="auto"/>
        <w:ind w:firstLine="284"/>
        <w:jc w:val="both"/>
        <w:rPr>
          <w:rFonts w:ascii="Times New Roman" w:hAnsi="Times New Roman" w:cs="Times New Roman"/>
          <w:sz w:val="12"/>
          <w:szCs w:val="12"/>
        </w:rPr>
      </w:pPr>
      <w:r w:rsidRPr="00155469">
        <w:rPr>
          <w:rFonts w:ascii="Times New Roman" w:hAnsi="Times New Roman" w:cs="Times New Roman"/>
          <w:sz w:val="12"/>
          <w:szCs w:val="12"/>
        </w:rPr>
        <w:t xml:space="preserve">4. </w:t>
      </w:r>
      <w:proofErr w:type="gramStart"/>
      <w:r w:rsidRPr="00155469">
        <w:rPr>
          <w:rFonts w:ascii="Times New Roman" w:hAnsi="Times New Roman" w:cs="Times New Roman"/>
          <w:sz w:val="12"/>
          <w:szCs w:val="12"/>
        </w:rPr>
        <w:t>Контроль за</w:t>
      </w:r>
      <w:proofErr w:type="gramEnd"/>
      <w:r w:rsidRPr="00155469">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    </w:t>
      </w:r>
    </w:p>
    <w:p w:rsidR="00155469" w:rsidRDefault="00155469" w:rsidP="0015546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Глава</w:t>
      </w:r>
      <w:r w:rsidRPr="00155469">
        <w:rPr>
          <w:rFonts w:ascii="Times New Roman" w:hAnsi="Times New Roman" w:cs="Times New Roman"/>
          <w:sz w:val="12"/>
          <w:szCs w:val="12"/>
        </w:rPr>
        <w:t xml:space="preserve"> муниципального района Сергиевский</w:t>
      </w:r>
    </w:p>
    <w:p w:rsidR="00D87A26" w:rsidRDefault="00155469" w:rsidP="00D87A26">
      <w:pPr>
        <w:spacing w:after="0" w:line="240" w:lineRule="auto"/>
        <w:ind w:firstLine="284"/>
        <w:jc w:val="right"/>
        <w:rPr>
          <w:rFonts w:ascii="Times New Roman" w:hAnsi="Times New Roman" w:cs="Times New Roman"/>
          <w:sz w:val="12"/>
          <w:szCs w:val="12"/>
        </w:rPr>
      </w:pPr>
      <w:r w:rsidRPr="00155469">
        <w:rPr>
          <w:rFonts w:ascii="Times New Roman" w:hAnsi="Times New Roman" w:cs="Times New Roman"/>
          <w:sz w:val="12"/>
          <w:szCs w:val="12"/>
        </w:rPr>
        <w:t xml:space="preserve">                                 А.И. </w:t>
      </w:r>
      <w:proofErr w:type="spellStart"/>
      <w:r w:rsidRPr="00155469">
        <w:rPr>
          <w:rFonts w:ascii="Times New Roman" w:hAnsi="Times New Roman" w:cs="Times New Roman"/>
          <w:sz w:val="12"/>
          <w:szCs w:val="12"/>
        </w:rPr>
        <w:t>Екамасов</w:t>
      </w:r>
      <w:proofErr w:type="spellEnd"/>
      <w:r w:rsidRPr="00155469">
        <w:rPr>
          <w:rFonts w:ascii="Times New Roman" w:hAnsi="Times New Roman" w:cs="Times New Roman"/>
          <w:sz w:val="12"/>
          <w:szCs w:val="12"/>
        </w:rPr>
        <w:t xml:space="preserve"> </w:t>
      </w:r>
    </w:p>
    <w:p w:rsidR="00D87A26" w:rsidRPr="00D87A26" w:rsidRDefault="00D87A26" w:rsidP="00D87A26">
      <w:pPr>
        <w:spacing w:after="0" w:line="240" w:lineRule="auto"/>
        <w:ind w:firstLine="284"/>
        <w:jc w:val="right"/>
        <w:rPr>
          <w:rFonts w:ascii="Times New Roman" w:hAnsi="Times New Roman" w:cs="Times New Roman"/>
          <w:sz w:val="12"/>
          <w:szCs w:val="12"/>
        </w:rPr>
      </w:pPr>
      <w:r w:rsidRPr="00D87A26">
        <w:rPr>
          <w:rFonts w:ascii="Times New Roman" w:hAnsi="Times New Roman" w:cs="Times New Roman"/>
          <w:sz w:val="12"/>
          <w:szCs w:val="12"/>
        </w:rPr>
        <w:tab/>
      </w:r>
      <w:r w:rsidRPr="00D87A26">
        <w:rPr>
          <w:rFonts w:ascii="Times New Roman" w:hAnsi="Times New Roman" w:cs="Times New Roman"/>
          <w:sz w:val="12"/>
          <w:szCs w:val="12"/>
        </w:rPr>
        <w:tab/>
      </w:r>
      <w:r w:rsidRPr="00D87A26">
        <w:rPr>
          <w:rFonts w:ascii="Times New Roman" w:hAnsi="Times New Roman" w:cs="Times New Roman"/>
          <w:sz w:val="12"/>
          <w:szCs w:val="12"/>
        </w:rPr>
        <w:tab/>
      </w:r>
      <w:r w:rsidRPr="00D87A26">
        <w:rPr>
          <w:rFonts w:ascii="Times New Roman" w:hAnsi="Times New Roman" w:cs="Times New Roman"/>
          <w:sz w:val="12"/>
          <w:szCs w:val="12"/>
        </w:rPr>
        <w:tab/>
      </w:r>
      <w:r w:rsidRPr="00D87A26">
        <w:rPr>
          <w:rFonts w:ascii="Times New Roman" w:hAnsi="Times New Roman" w:cs="Times New Roman"/>
          <w:sz w:val="12"/>
          <w:szCs w:val="12"/>
        </w:rPr>
        <w:tab/>
      </w:r>
      <w:r w:rsidRPr="00D87A26">
        <w:rPr>
          <w:rFonts w:ascii="Times New Roman" w:hAnsi="Times New Roman" w:cs="Times New Roman"/>
          <w:sz w:val="12"/>
          <w:szCs w:val="12"/>
        </w:rPr>
        <w:tab/>
      </w:r>
      <w:r w:rsidRPr="00D87A26">
        <w:rPr>
          <w:rFonts w:ascii="Times New Roman" w:hAnsi="Times New Roman" w:cs="Times New Roman"/>
          <w:sz w:val="12"/>
          <w:szCs w:val="12"/>
        </w:rPr>
        <w:tab/>
      </w:r>
      <w:r w:rsidRPr="00D87A26">
        <w:rPr>
          <w:rFonts w:ascii="Times New Roman" w:hAnsi="Times New Roman" w:cs="Times New Roman"/>
          <w:sz w:val="12"/>
          <w:szCs w:val="12"/>
        </w:rPr>
        <w:tab/>
      </w:r>
      <w:r w:rsidRPr="00D87A26">
        <w:rPr>
          <w:rFonts w:ascii="Times New Roman" w:hAnsi="Times New Roman" w:cs="Times New Roman"/>
          <w:sz w:val="12"/>
          <w:szCs w:val="12"/>
        </w:rPr>
        <w:tab/>
      </w:r>
      <w:r w:rsidRPr="00D87A26">
        <w:rPr>
          <w:rFonts w:ascii="Times New Roman" w:hAnsi="Times New Roman" w:cs="Times New Roman"/>
          <w:sz w:val="12"/>
          <w:szCs w:val="12"/>
        </w:rPr>
        <w:tab/>
      </w:r>
      <w:r w:rsidRPr="00D87A26">
        <w:rPr>
          <w:rFonts w:ascii="Times New Roman" w:hAnsi="Times New Roman" w:cs="Times New Roman"/>
          <w:sz w:val="12"/>
          <w:szCs w:val="12"/>
        </w:rPr>
        <w:tab/>
      </w:r>
      <w:r w:rsidRPr="00D87A26">
        <w:rPr>
          <w:rFonts w:ascii="Times New Roman" w:hAnsi="Times New Roman" w:cs="Times New Roman"/>
          <w:sz w:val="12"/>
          <w:szCs w:val="12"/>
        </w:rPr>
        <w:tab/>
        <w:t xml:space="preserve">Приложение №1 </w:t>
      </w:r>
    </w:p>
    <w:p w:rsidR="00D87A26" w:rsidRDefault="00D87A26" w:rsidP="00D87A26">
      <w:pPr>
        <w:spacing w:after="0" w:line="240" w:lineRule="auto"/>
        <w:ind w:firstLine="284"/>
        <w:jc w:val="right"/>
        <w:rPr>
          <w:rFonts w:ascii="Times New Roman" w:hAnsi="Times New Roman" w:cs="Times New Roman"/>
          <w:sz w:val="12"/>
          <w:szCs w:val="12"/>
        </w:rPr>
      </w:pPr>
      <w:r w:rsidRPr="00D87A26">
        <w:rPr>
          <w:rFonts w:ascii="Times New Roman" w:hAnsi="Times New Roman" w:cs="Times New Roman"/>
          <w:sz w:val="12"/>
          <w:szCs w:val="12"/>
        </w:rPr>
        <w:t xml:space="preserve">                                                                                                           к Постановлению администрации </w:t>
      </w:r>
    </w:p>
    <w:p w:rsidR="00D87A26" w:rsidRPr="00D87A26" w:rsidRDefault="00D87A26" w:rsidP="00D87A26">
      <w:pPr>
        <w:spacing w:after="0" w:line="240" w:lineRule="auto"/>
        <w:ind w:firstLine="284"/>
        <w:jc w:val="right"/>
        <w:rPr>
          <w:rFonts w:ascii="Times New Roman" w:hAnsi="Times New Roman" w:cs="Times New Roman"/>
          <w:sz w:val="12"/>
          <w:szCs w:val="12"/>
        </w:rPr>
      </w:pPr>
      <w:r w:rsidRPr="00D87A26">
        <w:rPr>
          <w:rFonts w:ascii="Times New Roman" w:hAnsi="Times New Roman" w:cs="Times New Roman"/>
          <w:sz w:val="12"/>
          <w:szCs w:val="12"/>
        </w:rPr>
        <w:t>муниципальн</w:t>
      </w:r>
      <w:r>
        <w:rPr>
          <w:rFonts w:ascii="Times New Roman" w:hAnsi="Times New Roman" w:cs="Times New Roman"/>
          <w:sz w:val="12"/>
          <w:szCs w:val="12"/>
        </w:rPr>
        <w:t>ого района Сергиевский</w:t>
      </w:r>
    </w:p>
    <w:p w:rsidR="00D87A26" w:rsidRDefault="00D87A26" w:rsidP="00D87A2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№635 от «15» июня</w:t>
      </w:r>
      <w:r w:rsidRPr="00D87A26">
        <w:rPr>
          <w:rFonts w:ascii="Times New Roman" w:hAnsi="Times New Roman" w:cs="Times New Roman"/>
          <w:sz w:val="12"/>
          <w:szCs w:val="12"/>
        </w:rPr>
        <w:t xml:space="preserve"> 2023 года</w:t>
      </w:r>
    </w:p>
    <w:p w:rsidR="00D87A26" w:rsidRDefault="00D87A26" w:rsidP="00D87A26">
      <w:pPr>
        <w:spacing w:after="0" w:line="240" w:lineRule="auto"/>
        <w:ind w:firstLine="284"/>
        <w:jc w:val="center"/>
        <w:rPr>
          <w:rFonts w:ascii="Times New Roman" w:hAnsi="Times New Roman" w:cs="Times New Roman"/>
          <w:sz w:val="12"/>
          <w:szCs w:val="12"/>
        </w:rPr>
      </w:pPr>
      <w:r w:rsidRPr="00D87A26">
        <w:rPr>
          <w:rFonts w:ascii="Times New Roman" w:hAnsi="Times New Roman" w:cs="Times New Roman"/>
          <w:sz w:val="12"/>
          <w:szCs w:val="12"/>
        </w:rPr>
        <w:t>Природоохранные  мероприятия к муниципальной программе "Экологическая программа территории муниципального района Сергиевский на 2020-2023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50"/>
      </w:tblGrid>
      <w:tr w:rsidR="00D87A26" w:rsidRPr="00D87A26" w:rsidTr="00DA4C91">
        <w:trPr>
          <w:trHeight w:val="70"/>
        </w:trPr>
        <w:tc>
          <w:tcPr>
            <w:tcW w:w="392" w:type="dxa"/>
            <w:vMerge w:val="restart"/>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Pr>
                <w:rFonts w:ascii="Times New Roman" w:eastAsia="Times New Roman" w:hAnsi="Times New Roman" w:cs="Times New Roman"/>
                <w:color w:val="000000"/>
                <w:sz w:val="12"/>
                <w:szCs w:val="12"/>
                <w:lang w:eastAsia="ru-RU"/>
              </w:rPr>
              <w:t>п</w:t>
            </w:r>
            <w:proofErr w:type="gramEnd"/>
            <w:r>
              <w:rPr>
                <w:rFonts w:ascii="Times New Roman" w:eastAsia="Times New Roman" w:hAnsi="Times New Roman" w:cs="Times New Roman"/>
                <w:color w:val="000000"/>
                <w:sz w:val="12"/>
                <w:szCs w:val="12"/>
                <w:lang w:eastAsia="ru-RU"/>
              </w:rPr>
              <w:t>/</w:t>
            </w:r>
            <w:r w:rsidRPr="00D87A26">
              <w:rPr>
                <w:rFonts w:ascii="Times New Roman" w:eastAsia="Times New Roman" w:hAnsi="Times New Roman" w:cs="Times New Roman"/>
                <w:color w:val="000000"/>
                <w:sz w:val="12"/>
                <w:szCs w:val="12"/>
                <w:lang w:eastAsia="ru-RU"/>
              </w:rPr>
              <w:t>п</w:t>
            </w:r>
          </w:p>
        </w:tc>
        <w:tc>
          <w:tcPr>
            <w:tcW w:w="1984" w:type="dxa"/>
            <w:vMerge w:val="restart"/>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Наименование мероприятия</w:t>
            </w:r>
          </w:p>
        </w:tc>
        <w:tc>
          <w:tcPr>
            <w:tcW w:w="284" w:type="dxa"/>
            <w:vMerge w:val="restart"/>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Сроки проведения работ, годы</w:t>
            </w:r>
          </w:p>
        </w:tc>
        <w:tc>
          <w:tcPr>
            <w:tcW w:w="5069" w:type="dxa"/>
            <w:gridSpan w:val="18"/>
            <w:shd w:val="clear" w:color="auto" w:fill="auto"/>
            <w:noWrap/>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Финансирование в тыс. руб. *</w:t>
            </w:r>
          </w:p>
        </w:tc>
      </w:tr>
      <w:tr w:rsidR="00D87A26" w:rsidRPr="00D87A26" w:rsidTr="00DA4C91">
        <w:trPr>
          <w:trHeight w:val="70"/>
        </w:trPr>
        <w:tc>
          <w:tcPr>
            <w:tcW w:w="392" w:type="dxa"/>
            <w:vMerge/>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p>
        </w:tc>
        <w:tc>
          <w:tcPr>
            <w:tcW w:w="1984" w:type="dxa"/>
            <w:vMerge/>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p>
        </w:tc>
        <w:tc>
          <w:tcPr>
            <w:tcW w:w="284" w:type="dxa"/>
            <w:vMerge/>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3" w:type="dxa"/>
            <w:vMerge w:val="restart"/>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Всего</w:t>
            </w:r>
          </w:p>
        </w:tc>
        <w:tc>
          <w:tcPr>
            <w:tcW w:w="1134" w:type="dxa"/>
            <w:gridSpan w:val="4"/>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2020 год</w:t>
            </w:r>
          </w:p>
        </w:tc>
        <w:tc>
          <w:tcPr>
            <w:tcW w:w="1134" w:type="dxa"/>
            <w:gridSpan w:val="4"/>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2021 год</w:t>
            </w:r>
          </w:p>
        </w:tc>
        <w:tc>
          <w:tcPr>
            <w:tcW w:w="1134" w:type="dxa"/>
            <w:gridSpan w:val="4"/>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2022 год</w:t>
            </w:r>
          </w:p>
        </w:tc>
        <w:tc>
          <w:tcPr>
            <w:tcW w:w="1384" w:type="dxa"/>
            <w:gridSpan w:val="5"/>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2023 год</w:t>
            </w:r>
          </w:p>
        </w:tc>
      </w:tr>
      <w:tr w:rsidR="00D87A26" w:rsidRPr="00D87A26" w:rsidTr="00DA4C91">
        <w:trPr>
          <w:cantSplit/>
          <w:trHeight w:val="980"/>
        </w:trPr>
        <w:tc>
          <w:tcPr>
            <w:tcW w:w="392" w:type="dxa"/>
            <w:vMerge/>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p>
        </w:tc>
        <w:tc>
          <w:tcPr>
            <w:tcW w:w="1984" w:type="dxa"/>
            <w:vMerge/>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p>
        </w:tc>
        <w:tc>
          <w:tcPr>
            <w:tcW w:w="284" w:type="dxa"/>
            <w:vMerge/>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3" w:type="dxa"/>
            <w:vMerge/>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Итого</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D87A26">
              <w:rPr>
                <w:rFonts w:ascii="Times New Roman" w:eastAsia="Times New Roman" w:hAnsi="Times New Roman" w:cs="Times New Roman"/>
                <w:color w:val="000000"/>
                <w:sz w:val="12"/>
                <w:szCs w:val="12"/>
                <w:lang w:eastAsia="ru-RU"/>
              </w:rPr>
              <w:t>Мест</w:t>
            </w:r>
            <w:proofErr w:type="gramStart"/>
            <w:r w:rsidRPr="00D87A26">
              <w:rPr>
                <w:rFonts w:ascii="Times New Roman" w:eastAsia="Times New Roman" w:hAnsi="Times New Roman" w:cs="Times New Roman"/>
                <w:color w:val="000000"/>
                <w:sz w:val="12"/>
                <w:szCs w:val="12"/>
                <w:lang w:eastAsia="ru-RU"/>
              </w:rPr>
              <w:t>.б</w:t>
            </w:r>
            <w:proofErr w:type="spellEnd"/>
            <w:proofErr w:type="gramEnd"/>
            <w:r w:rsidRPr="00D87A26">
              <w:rPr>
                <w:rFonts w:ascii="Times New Roman" w:eastAsia="Times New Roman" w:hAnsi="Times New Roman" w:cs="Times New Roman"/>
                <w:color w:val="000000"/>
                <w:sz w:val="12"/>
                <w:szCs w:val="12"/>
                <w:lang w:eastAsia="ru-RU"/>
              </w:rPr>
              <w:t>-т</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D87A26">
              <w:rPr>
                <w:rFonts w:ascii="Times New Roman" w:eastAsia="Times New Roman" w:hAnsi="Times New Roman" w:cs="Times New Roman"/>
                <w:color w:val="000000"/>
                <w:sz w:val="12"/>
                <w:szCs w:val="12"/>
                <w:lang w:eastAsia="ru-RU"/>
              </w:rPr>
              <w:t>Обл</w:t>
            </w:r>
            <w:proofErr w:type="gramStart"/>
            <w:r w:rsidRPr="00D87A26">
              <w:rPr>
                <w:rFonts w:ascii="Times New Roman" w:eastAsia="Times New Roman" w:hAnsi="Times New Roman" w:cs="Times New Roman"/>
                <w:color w:val="000000"/>
                <w:sz w:val="12"/>
                <w:szCs w:val="12"/>
                <w:lang w:eastAsia="ru-RU"/>
              </w:rPr>
              <w:t>.б</w:t>
            </w:r>
            <w:proofErr w:type="spellEnd"/>
            <w:proofErr w:type="gramEnd"/>
            <w:r w:rsidRPr="00D87A26">
              <w:rPr>
                <w:rFonts w:ascii="Times New Roman" w:eastAsia="Times New Roman" w:hAnsi="Times New Roman" w:cs="Times New Roman"/>
                <w:color w:val="000000"/>
                <w:sz w:val="12"/>
                <w:szCs w:val="12"/>
                <w:lang w:eastAsia="ru-RU"/>
              </w:rPr>
              <w:t>-т</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Внебюджет</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Итого</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D87A26">
              <w:rPr>
                <w:rFonts w:ascii="Times New Roman" w:eastAsia="Times New Roman" w:hAnsi="Times New Roman" w:cs="Times New Roman"/>
                <w:color w:val="000000"/>
                <w:sz w:val="12"/>
                <w:szCs w:val="12"/>
                <w:lang w:eastAsia="ru-RU"/>
              </w:rPr>
              <w:t>Мест</w:t>
            </w:r>
            <w:proofErr w:type="gramStart"/>
            <w:r w:rsidRPr="00D87A26">
              <w:rPr>
                <w:rFonts w:ascii="Times New Roman" w:eastAsia="Times New Roman" w:hAnsi="Times New Roman" w:cs="Times New Roman"/>
                <w:color w:val="000000"/>
                <w:sz w:val="12"/>
                <w:szCs w:val="12"/>
                <w:lang w:eastAsia="ru-RU"/>
              </w:rPr>
              <w:t>.б</w:t>
            </w:r>
            <w:proofErr w:type="spellEnd"/>
            <w:proofErr w:type="gramEnd"/>
            <w:r w:rsidRPr="00D87A26">
              <w:rPr>
                <w:rFonts w:ascii="Times New Roman" w:eastAsia="Times New Roman" w:hAnsi="Times New Roman" w:cs="Times New Roman"/>
                <w:color w:val="000000"/>
                <w:sz w:val="12"/>
                <w:szCs w:val="12"/>
                <w:lang w:eastAsia="ru-RU"/>
              </w:rPr>
              <w:t>-т</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D87A26">
              <w:rPr>
                <w:rFonts w:ascii="Times New Roman" w:eastAsia="Times New Roman" w:hAnsi="Times New Roman" w:cs="Times New Roman"/>
                <w:color w:val="000000"/>
                <w:sz w:val="12"/>
                <w:szCs w:val="12"/>
                <w:lang w:eastAsia="ru-RU"/>
              </w:rPr>
              <w:t>Обл</w:t>
            </w:r>
            <w:proofErr w:type="gramStart"/>
            <w:r w:rsidRPr="00D87A26">
              <w:rPr>
                <w:rFonts w:ascii="Times New Roman" w:eastAsia="Times New Roman" w:hAnsi="Times New Roman" w:cs="Times New Roman"/>
                <w:color w:val="000000"/>
                <w:sz w:val="12"/>
                <w:szCs w:val="12"/>
                <w:lang w:eastAsia="ru-RU"/>
              </w:rPr>
              <w:t>.б</w:t>
            </w:r>
            <w:proofErr w:type="spellEnd"/>
            <w:proofErr w:type="gramEnd"/>
            <w:r w:rsidRPr="00D87A26">
              <w:rPr>
                <w:rFonts w:ascii="Times New Roman" w:eastAsia="Times New Roman" w:hAnsi="Times New Roman" w:cs="Times New Roman"/>
                <w:color w:val="000000"/>
                <w:sz w:val="12"/>
                <w:szCs w:val="12"/>
                <w:lang w:eastAsia="ru-RU"/>
              </w:rPr>
              <w:t>-т</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Внебюджет</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Итого</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D87A26">
              <w:rPr>
                <w:rFonts w:ascii="Times New Roman" w:eastAsia="Times New Roman" w:hAnsi="Times New Roman" w:cs="Times New Roman"/>
                <w:color w:val="000000"/>
                <w:sz w:val="12"/>
                <w:szCs w:val="12"/>
                <w:lang w:eastAsia="ru-RU"/>
              </w:rPr>
              <w:t>Мест</w:t>
            </w:r>
            <w:proofErr w:type="gramStart"/>
            <w:r w:rsidRPr="00D87A26">
              <w:rPr>
                <w:rFonts w:ascii="Times New Roman" w:eastAsia="Times New Roman" w:hAnsi="Times New Roman" w:cs="Times New Roman"/>
                <w:color w:val="000000"/>
                <w:sz w:val="12"/>
                <w:szCs w:val="12"/>
                <w:lang w:eastAsia="ru-RU"/>
              </w:rPr>
              <w:t>.б</w:t>
            </w:r>
            <w:proofErr w:type="spellEnd"/>
            <w:proofErr w:type="gramEnd"/>
            <w:r w:rsidRPr="00D87A26">
              <w:rPr>
                <w:rFonts w:ascii="Times New Roman" w:eastAsia="Times New Roman" w:hAnsi="Times New Roman" w:cs="Times New Roman"/>
                <w:color w:val="000000"/>
                <w:sz w:val="12"/>
                <w:szCs w:val="12"/>
                <w:lang w:eastAsia="ru-RU"/>
              </w:rPr>
              <w:t>-т</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D87A26">
              <w:rPr>
                <w:rFonts w:ascii="Times New Roman" w:eastAsia="Times New Roman" w:hAnsi="Times New Roman" w:cs="Times New Roman"/>
                <w:color w:val="000000"/>
                <w:sz w:val="12"/>
                <w:szCs w:val="12"/>
                <w:lang w:eastAsia="ru-RU"/>
              </w:rPr>
              <w:t>Обл</w:t>
            </w:r>
            <w:proofErr w:type="gramStart"/>
            <w:r w:rsidRPr="00D87A26">
              <w:rPr>
                <w:rFonts w:ascii="Times New Roman" w:eastAsia="Times New Roman" w:hAnsi="Times New Roman" w:cs="Times New Roman"/>
                <w:color w:val="000000"/>
                <w:sz w:val="12"/>
                <w:szCs w:val="12"/>
                <w:lang w:eastAsia="ru-RU"/>
              </w:rPr>
              <w:t>.б</w:t>
            </w:r>
            <w:proofErr w:type="spellEnd"/>
            <w:proofErr w:type="gramEnd"/>
            <w:r w:rsidRPr="00D87A26">
              <w:rPr>
                <w:rFonts w:ascii="Times New Roman" w:eastAsia="Times New Roman" w:hAnsi="Times New Roman" w:cs="Times New Roman"/>
                <w:color w:val="000000"/>
                <w:sz w:val="12"/>
                <w:szCs w:val="12"/>
                <w:lang w:eastAsia="ru-RU"/>
              </w:rPr>
              <w:t>-т</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Внебюджет</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Итого</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D87A26">
              <w:rPr>
                <w:rFonts w:ascii="Times New Roman" w:eastAsia="Times New Roman" w:hAnsi="Times New Roman" w:cs="Times New Roman"/>
                <w:color w:val="000000"/>
                <w:sz w:val="12"/>
                <w:szCs w:val="12"/>
                <w:lang w:eastAsia="ru-RU"/>
              </w:rPr>
              <w:t>Мест</w:t>
            </w:r>
            <w:proofErr w:type="gramStart"/>
            <w:r w:rsidRPr="00D87A26">
              <w:rPr>
                <w:rFonts w:ascii="Times New Roman" w:eastAsia="Times New Roman" w:hAnsi="Times New Roman" w:cs="Times New Roman"/>
                <w:color w:val="000000"/>
                <w:sz w:val="12"/>
                <w:szCs w:val="12"/>
                <w:lang w:eastAsia="ru-RU"/>
              </w:rPr>
              <w:t>.б</w:t>
            </w:r>
            <w:proofErr w:type="spellEnd"/>
            <w:proofErr w:type="gramEnd"/>
            <w:r w:rsidRPr="00D87A26">
              <w:rPr>
                <w:rFonts w:ascii="Times New Roman" w:eastAsia="Times New Roman" w:hAnsi="Times New Roman" w:cs="Times New Roman"/>
                <w:color w:val="000000"/>
                <w:sz w:val="12"/>
                <w:szCs w:val="12"/>
                <w:lang w:eastAsia="ru-RU"/>
              </w:rPr>
              <w:t>-т</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D87A26">
              <w:rPr>
                <w:rFonts w:ascii="Times New Roman" w:eastAsia="Times New Roman" w:hAnsi="Times New Roman" w:cs="Times New Roman"/>
                <w:color w:val="000000"/>
                <w:sz w:val="12"/>
                <w:szCs w:val="12"/>
                <w:lang w:eastAsia="ru-RU"/>
              </w:rPr>
              <w:t>Обл</w:t>
            </w:r>
            <w:proofErr w:type="gramStart"/>
            <w:r w:rsidRPr="00D87A26">
              <w:rPr>
                <w:rFonts w:ascii="Times New Roman" w:eastAsia="Times New Roman" w:hAnsi="Times New Roman" w:cs="Times New Roman"/>
                <w:color w:val="000000"/>
                <w:sz w:val="12"/>
                <w:szCs w:val="12"/>
                <w:lang w:eastAsia="ru-RU"/>
              </w:rPr>
              <w:t>.б</w:t>
            </w:r>
            <w:proofErr w:type="spellEnd"/>
            <w:proofErr w:type="gramEnd"/>
            <w:r w:rsidRPr="00D87A26">
              <w:rPr>
                <w:rFonts w:ascii="Times New Roman" w:eastAsia="Times New Roman" w:hAnsi="Times New Roman" w:cs="Times New Roman"/>
                <w:color w:val="000000"/>
                <w:sz w:val="12"/>
                <w:szCs w:val="12"/>
                <w:lang w:eastAsia="ru-RU"/>
              </w:rPr>
              <w:t>-т</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D87A26">
              <w:rPr>
                <w:rFonts w:ascii="Times New Roman" w:eastAsia="Times New Roman" w:hAnsi="Times New Roman" w:cs="Times New Roman"/>
                <w:color w:val="000000"/>
                <w:sz w:val="12"/>
                <w:szCs w:val="12"/>
                <w:lang w:eastAsia="ru-RU"/>
              </w:rPr>
              <w:t>Внебюджнт</w:t>
            </w:r>
            <w:proofErr w:type="spellEnd"/>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Исполнители</w:t>
            </w:r>
          </w:p>
        </w:tc>
      </w:tr>
      <w:tr w:rsidR="00D87A26" w:rsidRPr="00D87A26" w:rsidTr="00DA4C91">
        <w:trPr>
          <w:cantSplit/>
          <w:trHeight w:val="839"/>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Ремонт, обустройство родников и колодцев, обустройство артезианских скважин</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2020-2023 </w:t>
            </w:r>
            <w:proofErr w:type="spellStart"/>
            <w:r w:rsidRPr="00D87A26">
              <w:rPr>
                <w:rFonts w:ascii="Times New Roman" w:eastAsia="Times New Roman" w:hAnsi="Times New Roman" w:cs="Times New Roman"/>
                <w:color w:val="000000"/>
                <w:sz w:val="12"/>
                <w:szCs w:val="12"/>
                <w:lang w:eastAsia="ru-RU"/>
              </w:rPr>
              <w:t>г.</w:t>
            </w:r>
            <w:proofErr w:type="gramStart"/>
            <w:r w:rsidRPr="00D87A26">
              <w:rPr>
                <w:rFonts w:ascii="Times New Roman" w:eastAsia="Times New Roman" w:hAnsi="Times New Roman" w:cs="Times New Roman"/>
                <w:color w:val="000000"/>
                <w:sz w:val="12"/>
                <w:szCs w:val="12"/>
                <w:lang w:eastAsia="ru-RU"/>
              </w:rPr>
              <w:t>г</w:t>
            </w:r>
            <w:proofErr w:type="spellEnd"/>
            <w:proofErr w:type="gramEnd"/>
            <w:r w:rsidRPr="00D87A26">
              <w:rPr>
                <w:rFonts w:ascii="Times New Roman" w:eastAsia="Times New Roman" w:hAnsi="Times New Roman" w:cs="Times New Roman"/>
                <w:color w:val="000000"/>
                <w:sz w:val="12"/>
                <w:szCs w:val="12"/>
                <w:lang w:eastAsia="ru-RU"/>
              </w:rPr>
              <w:t>.</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719,99800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19,99800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19,99800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260,00000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260,00000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440,00000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440,00000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МКУ УЗЗ</w:t>
            </w:r>
            <w:proofErr w:type="gramStart"/>
            <w:r w:rsidRPr="00D87A26">
              <w:rPr>
                <w:rFonts w:ascii="Times New Roman" w:eastAsia="Times New Roman" w:hAnsi="Times New Roman" w:cs="Times New Roman"/>
                <w:color w:val="000000"/>
                <w:sz w:val="12"/>
                <w:szCs w:val="12"/>
                <w:lang w:eastAsia="ru-RU"/>
              </w:rPr>
              <w:t>,А</w:t>
            </w:r>
            <w:proofErr w:type="gramEnd"/>
            <w:r w:rsidRPr="00D87A26">
              <w:rPr>
                <w:rFonts w:ascii="Times New Roman" w:eastAsia="Times New Roman" w:hAnsi="Times New Roman" w:cs="Times New Roman"/>
                <w:color w:val="000000"/>
                <w:sz w:val="12"/>
                <w:szCs w:val="12"/>
                <w:lang w:eastAsia="ru-RU"/>
              </w:rPr>
              <w:t xml:space="preserve"> и Г</w:t>
            </w:r>
          </w:p>
        </w:tc>
      </w:tr>
      <w:tr w:rsidR="00D87A26" w:rsidRPr="00D87A26" w:rsidTr="00DA4C91">
        <w:trPr>
          <w:cantSplit/>
          <w:trHeight w:val="1120"/>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2</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Участие в ежегодных выставках, акциях, конкурсах, "</w:t>
            </w:r>
            <w:proofErr w:type="spellStart"/>
            <w:r w:rsidRPr="00D87A26">
              <w:rPr>
                <w:rFonts w:ascii="Times New Roman" w:eastAsia="Times New Roman" w:hAnsi="Times New Roman" w:cs="Times New Roman"/>
                <w:color w:val="000000"/>
                <w:sz w:val="12"/>
                <w:szCs w:val="12"/>
                <w:lang w:eastAsia="ru-RU"/>
              </w:rPr>
              <w:t>ЭкоЛидер</w:t>
            </w:r>
            <w:proofErr w:type="spellEnd"/>
            <w:r w:rsidRPr="00D87A26">
              <w:rPr>
                <w:rFonts w:ascii="Times New Roman" w:eastAsia="Times New Roman" w:hAnsi="Times New Roman" w:cs="Times New Roman"/>
                <w:color w:val="000000"/>
                <w:sz w:val="12"/>
                <w:szCs w:val="12"/>
                <w:lang w:eastAsia="ru-RU"/>
              </w:rPr>
              <w:t>", экологических карнавалах</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2020-2023г.г.</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155,00000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50,00000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50,00000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55,00000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55,00000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50,00000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50,00000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Администрация </w:t>
            </w:r>
            <w:proofErr w:type="spellStart"/>
            <w:r w:rsidRPr="00D87A26">
              <w:rPr>
                <w:rFonts w:ascii="Times New Roman" w:eastAsia="Times New Roman" w:hAnsi="Times New Roman" w:cs="Times New Roman"/>
                <w:color w:val="000000"/>
                <w:sz w:val="12"/>
                <w:szCs w:val="12"/>
                <w:lang w:eastAsia="ru-RU"/>
              </w:rPr>
              <w:t>м.р</w:t>
            </w:r>
            <w:proofErr w:type="spellEnd"/>
            <w:r w:rsidRPr="00D87A26">
              <w:rPr>
                <w:rFonts w:ascii="Times New Roman" w:eastAsia="Times New Roman" w:hAnsi="Times New Roman" w:cs="Times New Roman"/>
                <w:color w:val="000000"/>
                <w:sz w:val="12"/>
                <w:szCs w:val="12"/>
                <w:lang w:eastAsia="ru-RU"/>
              </w:rPr>
              <w:t>. Сергиевский</w:t>
            </w:r>
          </w:p>
        </w:tc>
      </w:tr>
      <w:tr w:rsidR="00D87A26" w:rsidRPr="00D87A26" w:rsidTr="00DA4C91">
        <w:trPr>
          <w:cantSplit/>
          <w:trHeight w:val="1192"/>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3</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Организация мероприятий в рамках общероссийских Дней защиты от экологической опасности (три муниципальных конкурса)</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2020-2023 г. </w:t>
            </w:r>
            <w:proofErr w:type="gramStart"/>
            <w:r w:rsidRPr="00D87A26">
              <w:rPr>
                <w:rFonts w:ascii="Times New Roman" w:eastAsia="Times New Roman" w:hAnsi="Times New Roman" w:cs="Times New Roman"/>
                <w:color w:val="000000"/>
                <w:sz w:val="12"/>
                <w:szCs w:val="12"/>
                <w:lang w:eastAsia="ru-RU"/>
              </w:rPr>
              <w:t>г</w:t>
            </w:r>
            <w:proofErr w:type="gramEnd"/>
            <w:r w:rsidRPr="00D87A26">
              <w:rPr>
                <w:rFonts w:ascii="Times New Roman" w:eastAsia="Times New Roman" w:hAnsi="Times New Roman" w:cs="Times New Roman"/>
                <w:color w:val="000000"/>
                <w:sz w:val="12"/>
                <w:szCs w:val="12"/>
                <w:lang w:eastAsia="ru-RU"/>
              </w:rPr>
              <w:t>.</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720,00000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190,00000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190,00000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185,00000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185,00000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185,00000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185,00000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160,00000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160,00000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Администрация </w:t>
            </w:r>
            <w:proofErr w:type="spellStart"/>
            <w:r>
              <w:rPr>
                <w:rFonts w:ascii="Times New Roman" w:eastAsia="Times New Roman" w:hAnsi="Times New Roman" w:cs="Times New Roman"/>
                <w:color w:val="000000"/>
                <w:sz w:val="12"/>
                <w:szCs w:val="12"/>
                <w:lang w:eastAsia="ru-RU"/>
              </w:rPr>
              <w:t>м.р</w:t>
            </w:r>
            <w:proofErr w:type="spellEnd"/>
            <w:r>
              <w:rPr>
                <w:rFonts w:ascii="Times New Roman" w:eastAsia="Times New Roman" w:hAnsi="Times New Roman" w:cs="Times New Roman"/>
                <w:color w:val="000000"/>
                <w:sz w:val="12"/>
                <w:szCs w:val="12"/>
                <w:lang w:eastAsia="ru-RU"/>
              </w:rPr>
              <w:t xml:space="preserve">. </w:t>
            </w:r>
            <w:r w:rsidR="00D87A26" w:rsidRPr="00D87A26">
              <w:rPr>
                <w:rFonts w:ascii="Times New Roman" w:eastAsia="Times New Roman" w:hAnsi="Times New Roman" w:cs="Times New Roman"/>
                <w:color w:val="000000"/>
                <w:sz w:val="12"/>
                <w:szCs w:val="12"/>
                <w:lang w:eastAsia="ru-RU"/>
              </w:rPr>
              <w:t>Сергиевский</w:t>
            </w:r>
          </w:p>
        </w:tc>
      </w:tr>
      <w:tr w:rsidR="00D87A26" w:rsidRPr="00D87A26" w:rsidTr="00DA4C91">
        <w:trPr>
          <w:cantSplit/>
          <w:trHeight w:val="840"/>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4</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Восстановительное озеленение</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2020-2023 г. </w:t>
            </w:r>
            <w:proofErr w:type="gramStart"/>
            <w:r w:rsidRPr="00D87A26">
              <w:rPr>
                <w:rFonts w:ascii="Times New Roman" w:eastAsia="Times New Roman" w:hAnsi="Times New Roman" w:cs="Times New Roman"/>
                <w:color w:val="000000"/>
                <w:sz w:val="12"/>
                <w:szCs w:val="12"/>
                <w:lang w:eastAsia="ru-RU"/>
              </w:rPr>
              <w:t>г</w:t>
            </w:r>
            <w:proofErr w:type="gramEnd"/>
            <w:r w:rsidRPr="00D87A26">
              <w:rPr>
                <w:rFonts w:ascii="Times New Roman" w:eastAsia="Times New Roman" w:hAnsi="Times New Roman" w:cs="Times New Roman"/>
                <w:color w:val="000000"/>
                <w:sz w:val="12"/>
                <w:szCs w:val="12"/>
                <w:lang w:eastAsia="ru-RU"/>
              </w:rPr>
              <w:t>.</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549,74400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100,00000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100,00000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99,79500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99,79500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99,94900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99,94900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250,00000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250,00000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МКУ УЗЗ</w:t>
            </w:r>
            <w:proofErr w:type="gramStart"/>
            <w:r w:rsidRPr="00D87A26">
              <w:rPr>
                <w:rFonts w:ascii="Times New Roman" w:eastAsia="Times New Roman" w:hAnsi="Times New Roman" w:cs="Times New Roman"/>
                <w:color w:val="000000"/>
                <w:sz w:val="12"/>
                <w:szCs w:val="12"/>
                <w:lang w:eastAsia="ru-RU"/>
              </w:rPr>
              <w:t>,А</w:t>
            </w:r>
            <w:proofErr w:type="gramEnd"/>
            <w:r w:rsidRPr="00D87A26">
              <w:rPr>
                <w:rFonts w:ascii="Times New Roman" w:eastAsia="Times New Roman" w:hAnsi="Times New Roman" w:cs="Times New Roman"/>
                <w:color w:val="000000"/>
                <w:sz w:val="12"/>
                <w:szCs w:val="12"/>
                <w:lang w:eastAsia="ru-RU"/>
              </w:rPr>
              <w:t xml:space="preserve"> и Г</w:t>
            </w:r>
          </w:p>
        </w:tc>
      </w:tr>
      <w:tr w:rsidR="00D87A26" w:rsidRPr="00D87A26" w:rsidTr="00DA4C91">
        <w:trPr>
          <w:cantSplit/>
          <w:trHeight w:val="796"/>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lastRenderedPageBreak/>
              <w:t>5</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Расчистка посадок от </w:t>
            </w:r>
            <w:proofErr w:type="spellStart"/>
            <w:r w:rsidRPr="00D87A26">
              <w:rPr>
                <w:rFonts w:ascii="Times New Roman" w:eastAsia="Times New Roman" w:hAnsi="Times New Roman" w:cs="Times New Roman"/>
                <w:color w:val="000000"/>
                <w:sz w:val="12"/>
                <w:szCs w:val="12"/>
                <w:lang w:eastAsia="ru-RU"/>
              </w:rPr>
              <w:t>сухихи</w:t>
            </w:r>
            <w:proofErr w:type="spellEnd"/>
            <w:r w:rsidRPr="00D87A26">
              <w:rPr>
                <w:rFonts w:ascii="Times New Roman" w:eastAsia="Times New Roman" w:hAnsi="Times New Roman" w:cs="Times New Roman"/>
                <w:color w:val="000000"/>
                <w:sz w:val="12"/>
                <w:szCs w:val="12"/>
                <w:lang w:eastAsia="ru-RU"/>
              </w:rPr>
              <w:t xml:space="preserve"> аварийных деревьев</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2020-2023 г. </w:t>
            </w:r>
            <w:proofErr w:type="gramStart"/>
            <w:r w:rsidRPr="00D87A26">
              <w:rPr>
                <w:rFonts w:ascii="Times New Roman" w:eastAsia="Times New Roman" w:hAnsi="Times New Roman" w:cs="Times New Roman"/>
                <w:color w:val="000000"/>
                <w:sz w:val="12"/>
                <w:szCs w:val="12"/>
                <w:lang w:eastAsia="ru-RU"/>
              </w:rPr>
              <w:t>г</w:t>
            </w:r>
            <w:proofErr w:type="gramEnd"/>
            <w:r w:rsidRPr="00D87A26">
              <w:rPr>
                <w:rFonts w:ascii="Times New Roman" w:eastAsia="Times New Roman" w:hAnsi="Times New Roman" w:cs="Times New Roman"/>
                <w:color w:val="000000"/>
                <w:sz w:val="12"/>
                <w:szCs w:val="12"/>
                <w:lang w:eastAsia="ru-RU"/>
              </w:rPr>
              <w:t>.</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107,47519</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107,47519</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107,47519</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МКУ УЗЗ</w:t>
            </w:r>
            <w:proofErr w:type="gramStart"/>
            <w:r w:rsidRPr="00D87A26">
              <w:rPr>
                <w:rFonts w:ascii="Times New Roman" w:eastAsia="Times New Roman" w:hAnsi="Times New Roman" w:cs="Times New Roman"/>
                <w:color w:val="000000"/>
                <w:sz w:val="12"/>
                <w:szCs w:val="12"/>
                <w:lang w:eastAsia="ru-RU"/>
              </w:rPr>
              <w:t>,А</w:t>
            </w:r>
            <w:proofErr w:type="gramEnd"/>
            <w:r w:rsidRPr="00D87A26">
              <w:rPr>
                <w:rFonts w:ascii="Times New Roman" w:eastAsia="Times New Roman" w:hAnsi="Times New Roman" w:cs="Times New Roman"/>
                <w:color w:val="000000"/>
                <w:sz w:val="12"/>
                <w:szCs w:val="12"/>
                <w:lang w:eastAsia="ru-RU"/>
              </w:rPr>
              <w:t xml:space="preserve"> и Г</w:t>
            </w:r>
          </w:p>
        </w:tc>
      </w:tr>
      <w:tr w:rsidR="00D87A26" w:rsidRPr="00D87A26" w:rsidTr="00DA4C91">
        <w:trPr>
          <w:cantSplit/>
          <w:trHeight w:val="2253"/>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6</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Инвентаризация выбросов, разработка программ экологического контроля, проектов округов и зон санитарной охраны водных объектов и водозаборных скважин питьевого и хозяйственно-бытового водоснабжения, получение заключения </w:t>
            </w:r>
            <w:proofErr w:type="spellStart"/>
            <w:r w:rsidRPr="00D87A26">
              <w:rPr>
                <w:rFonts w:ascii="Times New Roman" w:eastAsia="Times New Roman" w:hAnsi="Times New Roman" w:cs="Times New Roman"/>
                <w:color w:val="000000"/>
                <w:sz w:val="12"/>
                <w:szCs w:val="12"/>
                <w:lang w:eastAsia="ru-RU"/>
              </w:rPr>
              <w:t>Роспотребнадзора</w:t>
            </w:r>
            <w:proofErr w:type="spellEnd"/>
            <w:r w:rsidRPr="00D87A26">
              <w:rPr>
                <w:rFonts w:ascii="Times New Roman" w:eastAsia="Times New Roman" w:hAnsi="Times New Roman" w:cs="Times New Roman"/>
                <w:color w:val="000000"/>
                <w:sz w:val="12"/>
                <w:szCs w:val="12"/>
                <w:lang w:eastAsia="ru-RU"/>
              </w:rPr>
              <w:t xml:space="preserve"> по проектам, проведение лабораторного контроля, экспертиза проектов </w:t>
            </w:r>
            <w:proofErr w:type="spellStart"/>
            <w:r w:rsidRPr="00D87A26">
              <w:rPr>
                <w:rFonts w:ascii="Times New Roman" w:eastAsia="Times New Roman" w:hAnsi="Times New Roman" w:cs="Times New Roman"/>
                <w:color w:val="000000"/>
                <w:sz w:val="12"/>
                <w:szCs w:val="12"/>
                <w:lang w:eastAsia="ru-RU"/>
              </w:rPr>
              <w:t>экологичексой</w:t>
            </w:r>
            <w:proofErr w:type="spellEnd"/>
            <w:r w:rsidRPr="00D87A26">
              <w:rPr>
                <w:rFonts w:ascii="Times New Roman" w:eastAsia="Times New Roman" w:hAnsi="Times New Roman" w:cs="Times New Roman"/>
                <w:color w:val="000000"/>
                <w:sz w:val="12"/>
                <w:szCs w:val="12"/>
                <w:lang w:eastAsia="ru-RU"/>
              </w:rPr>
              <w:t xml:space="preserve"> направленности</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2020-2023 г. </w:t>
            </w:r>
            <w:proofErr w:type="gramStart"/>
            <w:r w:rsidRPr="00D87A26">
              <w:rPr>
                <w:rFonts w:ascii="Times New Roman" w:eastAsia="Times New Roman" w:hAnsi="Times New Roman" w:cs="Times New Roman"/>
                <w:color w:val="000000"/>
                <w:sz w:val="12"/>
                <w:szCs w:val="12"/>
                <w:lang w:eastAsia="ru-RU"/>
              </w:rPr>
              <w:t>г</w:t>
            </w:r>
            <w:proofErr w:type="gramEnd"/>
            <w:r w:rsidRPr="00D87A26">
              <w:rPr>
                <w:rFonts w:ascii="Times New Roman" w:eastAsia="Times New Roman" w:hAnsi="Times New Roman" w:cs="Times New Roman"/>
                <w:color w:val="000000"/>
                <w:sz w:val="12"/>
                <w:szCs w:val="12"/>
                <w:lang w:eastAsia="ru-RU"/>
              </w:rPr>
              <w:t>.</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402,81341</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152,8134</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152,8134</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50,00000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50,00000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50,00000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50,00000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150,00000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150,00000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МКУ УЗЗ</w:t>
            </w:r>
            <w:proofErr w:type="gramStart"/>
            <w:r w:rsidRPr="00D87A26">
              <w:rPr>
                <w:rFonts w:ascii="Times New Roman" w:eastAsia="Times New Roman" w:hAnsi="Times New Roman" w:cs="Times New Roman"/>
                <w:color w:val="000000"/>
                <w:sz w:val="12"/>
                <w:szCs w:val="12"/>
                <w:lang w:eastAsia="ru-RU"/>
              </w:rPr>
              <w:t>,А</w:t>
            </w:r>
            <w:proofErr w:type="gramEnd"/>
            <w:r w:rsidRPr="00D87A26">
              <w:rPr>
                <w:rFonts w:ascii="Times New Roman" w:eastAsia="Times New Roman" w:hAnsi="Times New Roman" w:cs="Times New Roman"/>
                <w:color w:val="000000"/>
                <w:sz w:val="12"/>
                <w:szCs w:val="12"/>
                <w:lang w:eastAsia="ru-RU"/>
              </w:rPr>
              <w:t xml:space="preserve"> и Г, администрация муниципального района Сергиевский</w:t>
            </w:r>
          </w:p>
        </w:tc>
      </w:tr>
      <w:tr w:rsidR="00D87A26" w:rsidRPr="00D87A26" w:rsidTr="00DA4C91">
        <w:trPr>
          <w:cantSplit/>
          <w:trHeight w:val="1122"/>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7</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2020-2023 </w:t>
            </w:r>
            <w:proofErr w:type="spellStart"/>
            <w:r w:rsidRPr="00D87A26">
              <w:rPr>
                <w:rFonts w:ascii="Times New Roman" w:eastAsia="Times New Roman" w:hAnsi="Times New Roman" w:cs="Times New Roman"/>
                <w:color w:val="000000"/>
                <w:sz w:val="12"/>
                <w:szCs w:val="12"/>
                <w:lang w:eastAsia="ru-RU"/>
              </w:rPr>
              <w:t>г.</w:t>
            </w:r>
            <w:proofErr w:type="gramStart"/>
            <w:r w:rsidRPr="00D87A26">
              <w:rPr>
                <w:rFonts w:ascii="Times New Roman" w:eastAsia="Times New Roman" w:hAnsi="Times New Roman" w:cs="Times New Roman"/>
                <w:color w:val="000000"/>
                <w:sz w:val="12"/>
                <w:szCs w:val="12"/>
                <w:lang w:eastAsia="ru-RU"/>
              </w:rPr>
              <w:t>г</w:t>
            </w:r>
            <w:proofErr w:type="spellEnd"/>
            <w:proofErr w:type="gramEnd"/>
            <w:r w:rsidRPr="00D87A26">
              <w:rPr>
                <w:rFonts w:ascii="Times New Roman" w:eastAsia="Times New Roman" w:hAnsi="Times New Roman" w:cs="Times New Roman"/>
                <w:color w:val="000000"/>
                <w:sz w:val="12"/>
                <w:szCs w:val="12"/>
                <w:lang w:eastAsia="ru-RU"/>
              </w:rPr>
              <w:t>.</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448,50400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100,00000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100,00000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115,00000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115,00000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108,50400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108,50400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125,00000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125,00000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Администрация </w:t>
            </w:r>
            <w:proofErr w:type="spellStart"/>
            <w:r w:rsidRPr="00D87A26">
              <w:rPr>
                <w:rFonts w:ascii="Times New Roman" w:eastAsia="Times New Roman" w:hAnsi="Times New Roman" w:cs="Times New Roman"/>
                <w:color w:val="000000"/>
                <w:sz w:val="12"/>
                <w:szCs w:val="12"/>
                <w:lang w:eastAsia="ru-RU"/>
              </w:rPr>
              <w:t>м.р</w:t>
            </w:r>
            <w:proofErr w:type="spellEnd"/>
            <w:r w:rsidRPr="00D87A26">
              <w:rPr>
                <w:rFonts w:ascii="Times New Roman" w:eastAsia="Times New Roman" w:hAnsi="Times New Roman" w:cs="Times New Roman"/>
                <w:color w:val="000000"/>
                <w:sz w:val="12"/>
                <w:szCs w:val="12"/>
                <w:lang w:eastAsia="ru-RU"/>
              </w:rPr>
              <w:t>. Сергиевский</w:t>
            </w:r>
          </w:p>
        </w:tc>
      </w:tr>
      <w:tr w:rsidR="00D87A26" w:rsidRPr="00D87A26" w:rsidTr="00DA4C91">
        <w:trPr>
          <w:cantSplit/>
          <w:trHeight w:val="2258"/>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8</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2020-2023 </w:t>
            </w:r>
            <w:proofErr w:type="spellStart"/>
            <w:r w:rsidRPr="00D87A26">
              <w:rPr>
                <w:rFonts w:ascii="Times New Roman" w:eastAsia="Times New Roman" w:hAnsi="Times New Roman" w:cs="Times New Roman"/>
                <w:color w:val="000000"/>
                <w:sz w:val="12"/>
                <w:szCs w:val="12"/>
                <w:lang w:eastAsia="ru-RU"/>
              </w:rPr>
              <w:t>г.</w:t>
            </w:r>
            <w:proofErr w:type="gramStart"/>
            <w:r w:rsidRPr="00D87A26">
              <w:rPr>
                <w:rFonts w:ascii="Times New Roman" w:eastAsia="Times New Roman" w:hAnsi="Times New Roman" w:cs="Times New Roman"/>
                <w:color w:val="000000"/>
                <w:sz w:val="12"/>
                <w:szCs w:val="12"/>
                <w:lang w:eastAsia="ru-RU"/>
              </w:rPr>
              <w:t>г</w:t>
            </w:r>
            <w:proofErr w:type="spellEnd"/>
            <w:proofErr w:type="gramEnd"/>
            <w:r w:rsidRPr="00D87A26">
              <w:rPr>
                <w:rFonts w:ascii="Times New Roman" w:eastAsia="Times New Roman" w:hAnsi="Times New Roman" w:cs="Times New Roman"/>
                <w:color w:val="000000"/>
                <w:sz w:val="12"/>
                <w:szCs w:val="12"/>
                <w:lang w:eastAsia="ru-RU"/>
              </w:rPr>
              <w:t>.</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39,00000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24,00000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24,00000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15,00000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15,00000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МКУ УЗЗ</w:t>
            </w:r>
            <w:proofErr w:type="gramStart"/>
            <w:r w:rsidRPr="00D87A26">
              <w:rPr>
                <w:rFonts w:ascii="Times New Roman" w:eastAsia="Times New Roman" w:hAnsi="Times New Roman" w:cs="Times New Roman"/>
                <w:color w:val="000000"/>
                <w:sz w:val="12"/>
                <w:szCs w:val="12"/>
                <w:lang w:eastAsia="ru-RU"/>
              </w:rPr>
              <w:t>,А</w:t>
            </w:r>
            <w:proofErr w:type="gramEnd"/>
            <w:r w:rsidRPr="00D87A26">
              <w:rPr>
                <w:rFonts w:ascii="Times New Roman" w:eastAsia="Times New Roman" w:hAnsi="Times New Roman" w:cs="Times New Roman"/>
                <w:color w:val="000000"/>
                <w:sz w:val="12"/>
                <w:szCs w:val="12"/>
                <w:lang w:eastAsia="ru-RU"/>
              </w:rPr>
              <w:t xml:space="preserve"> и Г, администрация муниципального района Сергиевский</w:t>
            </w:r>
          </w:p>
        </w:tc>
      </w:tr>
      <w:tr w:rsidR="00D87A26" w:rsidRPr="00D87A26" w:rsidTr="00DA4C91">
        <w:trPr>
          <w:cantSplit/>
          <w:trHeight w:val="70"/>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9</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proofErr w:type="spellStart"/>
            <w:r w:rsidRPr="00D87A26">
              <w:rPr>
                <w:rFonts w:ascii="Times New Roman" w:eastAsia="Times New Roman" w:hAnsi="Times New Roman" w:cs="Times New Roman"/>
                <w:color w:val="000000"/>
                <w:sz w:val="12"/>
                <w:szCs w:val="12"/>
                <w:lang w:eastAsia="ru-RU"/>
              </w:rPr>
              <w:t>экологичекой</w:t>
            </w:r>
            <w:proofErr w:type="spellEnd"/>
            <w:r w:rsidRPr="00D87A26">
              <w:rPr>
                <w:rFonts w:ascii="Times New Roman" w:eastAsia="Times New Roman" w:hAnsi="Times New Roman" w:cs="Times New Roman"/>
                <w:color w:val="000000"/>
                <w:sz w:val="12"/>
                <w:szCs w:val="12"/>
                <w:lang w:eastAsia="ru-RU"/>
              </w:rPr>
              <w:t xml:space="preserve"> литературы</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2020-2023 г. </w:t>
            </w:r>
            <w:proofErr w:type="gramStart"/>
            <w:r w:rsidRPr="00D87A26">
              <w:rPr>
                <w:rFonts w:ascii="Times New Roman" w:eastAsia="Times New Roman" w:hAnsi="Times New Roman" w:cs="Times New Roman"/>
                <w:color w:val="000000"/>
                <w:sz w:val="12"/>
                <w:szCs w:val="12"/>
                <w:lang w:eastAsia="ru-RU"/>
              </w:rPr>
              <w:t>г</w:t>
            </w:r>
            <w:proofErr w:type="gramEnd"/>
            <w:r w:rsidRPr="00D87A26">
              <w:rPr>
                <w:rFonts w:ascii="Times New Roman" w:eastAsia="Times New Roman" w:hAnsi="Times New Roman" w:cs="Times New Roman"/>
                <w:color w:val="000000"/>
                <w:sz w:val="12"/>
                <w:szCs w:val="12"/>
                <w:lang w:eastAsia="ru-RU"/>
              </w:rPr>
              <w:t>.</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105,00000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25,00000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25,00000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15,00000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15,00000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15,00000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15,00000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50,00000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50,00000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МКУ УЗЗ</w:t>
            </w:r>
            <w:proofErr w:type="gramStart"/>
            <w:r w:rsidRPr="00D87A26">
              <w:rPr>
                <w:rFonts w:ascii="Times New Roman" w:eastAsia="Times New Roman" w:hAnsi="Times New Roman" w:cs="Times New Roman"/>
                <w:color w:val="000000"/>
                <w:sz w:val="12"/>
                <w:szCs w:val="12"/>
                <w:lang w:eastAsia="ru-RU"/>
              </w:rPr>
              <w:t>,А</w:t>
            </w:r>
            <w:proofErr w:type="gramEnd"/>
            <w:r w:rsidRPr="00D87A26">
              <w:rPr>
                <w:rFonts w:ascii="Times New Roman" w:eastAsia="Times New Roman" w:hAnsi="Times New Roman" w:cs="Times New Roman"/>
                <w:color w:val="000000"/>
                <w:sz w:val="12"/>
                <w:szCs w:val="12"/>
                <w:lang w:eastAsia="ru-RU"/>
              </w:rPr>
              <w:t xml:space="preserve"> и Г</w:t>
            </w:r>
          </w:p>
        </w:tc>
      </w:tr>
      <w:tr w:rsidR="00D87A26" w:rsidRPr="00D87A26" w:rsidTr="00DA4C91">
        <w:trPr>
          <w:cantSplit/>
          <w:trHeight w:val="1134"/>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10</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proofErr w:type="spellStart"/>
            <w:r w:rsidRPr="00D87A26">
              <w:rPr>
                <w:rFonts w:ascii="Times New Roman" w:eastAsia="Times New Roman" w:hAnsi="Times New Roman" w:cs="Times New Roman"/>
                <w:color w:val="000000"/>
                <w:sz w:val="12"/>
                <w:szCs w:val="12"/>
                <w:lang w:eastAsia="ru-RU"/>
              </w:rPr>
              <w:t>Экологичекое</w:t>
            </w:r>
            <w:proofErr w:type="spellEnd"/>
            <w:r w:rsidRPr="00D87A26">
              <w:rPr>
                <w:rFonts w:ascii="Times New Roman" w:eastAsia="Times New Roman" w:hAnsi="Times New Roman" w:cs="Times New Roman"/>
                <w:color w:val="000000"/>
                <w:sz w:val="12"/>
                <w:szCs w:val="12"/>
                <w:lang w:eastAsia="ru-RU"/>
              </w:rPr>
              <w:t xml:space="preserve"> образование</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2020-2023г. г.</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111,77600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81,7760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81,7760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30,00000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30,00000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Администрация </w:t>
            </w:r>
            <w:proofErr w:type="spellStart"/>
            <w:r w:rsidRPr="00D87A26">
              <w:rPr>
                <w:rFonts w:ascii="Times New Roman" w:eastAsia="Times New Roman" w:hAnsi="Times New Roman" w:cs="Times New Roman"/>
                <w:color w:val="000000"/>
                <w:sz w:val="12"/>
                <w:szCs w:val="12"/>
                <w:lang w:eastAsia="ru-RU"/>
              </w:rPr>
              <w:t>м.р</w:t>
            </w:r>
            <w:proofErr w:type="spellEnd"/>
            <w:r w:rsidRPr="00D87A26">
              <w:rPr>
                <w:rFonts w:ascii="Times New Roman" w:eastAsia="Times New Roman" w:hAnsi="Times New Roman" w:cs="Times New Roman"/>
                <w:color w:val="000000"/>
                <w:sz w:val="12"/>
                <w:szCs w:val="12"/>
                <w:lang w:eastAsia="ru-RU"/>
              </w:rPr>
              <w:t>. Сергиевский</w:t>
            </w:r>
          </w:p>
        </w:tc>
      </w:tr>
      <w:tr w:rsidR="00D87A26" w:rsidRPr="00D87A26" w:rsidTr="00DA4C91">
        <w:trPr>
          <w:cantSplit/>
          <w:trHeight w:val="70"/>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lastRenderedPageBreak/>
              <w:t>11</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Проведение мероприятий по безопасности гидротехнических сооружений (Строительство, реконструкция,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2020-2023 </w:t>
            </w:r>
            <w:proofErr w:type="spellStart"/>
            <w:r w:rsidRPr="00D87A26">
              <w:rPr>
                <w:rFonts w:ascii="Times New Roman" w:eastAsia="Times New Roman" w:hAnsi="Times New Roman" w:cs="Times New Roman"/>
                <w:color w:val="000000"/>
                <w:sz w:val="12"/>
                <w:szCs w:val="12"/>
                <w:lang w:eastAsia="ru-RU"/>
              </w:rPr>
              <w:t>г</w:t>
            </w:r>
            <w:proofErr w:type="gramStart"/>
            <w:r w:rsidRPr="00D87A26">
              <w:rPr>
                <w:rFonts w:ascii="Times New Roman" w:eastAsia="Times New Roman" w:hAnsi="Times New Roman" w:cs="Times New Roman"/>
                <w:color w:val="000000"/>
                <w:sz w:val="12"/>
                <w:szCs w:val="12"/>
                <w:lang w:eastAsia="ru-RU"/>
              </w:rPr>
              <w:t>.г</w:t>
            </w:r>
            <w:proofErr w:type="spellEnd"/>
            <w:proofErr w:type="gramEnd"/>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123,89999</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70,00000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70,00000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50,00000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50,00000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3,89999</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3,89999</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Администрация </w:t>
            </w:r>
            <w:proofErr w:type="spellStart"/>
            <w:r w:rsidRPr="00D87A26">
              <w:rPr>
                <w:rFonts w:ascii="Times New Roman" w:eastAsia="Times New Roman" w:hAnsi="Times New Roman" w:cs="Times New Roman"/>
                <w:color w:val="000000"/>
                <w:sz w:val="12"/>
                <w:szCs w:val="12"/>
                <w:lang w:eastAsia="ru-RU"/>
              </w:rPr>
              <w:t>м.р</w:t>
            </w:r>
            <w:proofErr w:type="spellEnd"/>
            <w:r w:rsidRPr="00D87A26">
              <w:rPr>
                <w:rFonts w:ascii="Times New Roman" w:eastAsia="Times New Roman" w:hAnsi="Times New Roman" w:cs="Times New Roman"/>
                <w:color w:val="000000"/>
                <w:sz w:val="12"/>
                <w:szCs w:val="12"/>
                <w:lang w:eastAsia="ru-RU"/>
              </w:rPr>
              <w:t>. Сергиевский</w:t>
            </w:r>
          </w:p>
        </w:tc>
      </w:tr>
      <w:tr w:rsidR="00D87A26" w:rsidRPr="00D87A26" w:rsidTr="00DA4C91">
        <w:trPr>
          <w:cantSplit/>
          <w:trHeight w:val="70"/>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12</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Выполнение технического плана по объекту "Отвод сероводородных вод от вновь образованного источника в пойме р. Сургут, расположенного в п. </w:t>
            </w:r>
            <w:proofErr w:type="spellStart"/>
            <w:r w:rsidRPr="00D87A26">
              <w:rPr>
                <w:rFonts w:ascii="Times New Roman" w:eastAsia="Times New Roman" w:hAnsi="Times New Roman" w:cs="Times New Roman"/>
                <w:color w:val="000000"/>
                <w:sz w:val="12"/>
                <w:szCs w:val="12"/>
                <w:lang w:eastAsia="ru-RU"/>
              </w:rPr>
              <w:t>Серноводскм.р</w:t>
            </w:r>
            <w:proofErr w:type="spellEnd"/>
            <w:r w:rsidRPr="00D87A26">
              <w:rPr>
                <w:rFonts w:ascii="Times New Roman" w:eastAsia="Times New Roman" w:hAnsi="Times New Roman" w:cs="Times New Roman"/>
                <w:color w:val="000000"/>
                <w:sz w:val="12"/>
                <w:szCs w:val="12"/>
                <w:lang w:eastAsia="ru-RU"/>
              </w:rPr>
              <w:t>. Сергиевский Самарской области для постановки на кадастровый учёт</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2020-2023 г. </w:t>
            </w:r>
            <w:proofErr w:type="gramStart"/>
            <w:r w:rsidRPr="00D87A26">
              <w:rPr>
                <w:rFonts w:ascii="Times New Roman" w:eastAsia="Times New Roman" w:hAnsi="Times New Roman" w:cs="Times New Roman"/>
                <w:color w:val="000000"/>
                <w:sz w:val="12"/>
                <w:szCs w:val="12"/>
                <w:lang w:eastAsia="ru-RU"/>
              </w:rPr>
              <w:t>г</w:t>
            </w:r>
            <w:proofErr w:type="gramEnd"/>
            <w:r w:rsidRPr="00D87A26">
              <w:rPr>
                <w:rFonts w:ascii="Times New Roman" w:eastAsia="Times New Roman" w:hAnsi="Times New Roman" w:cs="Times New Roman"/>
                <w:color w:val="000000"/>
                <w:sz w:val="12"/>
                <w:szCs w:val="12"/>
                <w:lang w:eastAsia="ru-RU"/>
              </w:rPr>
              <w:t>.</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240,34601</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240,34601</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240,34601</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МКУ УЗЗ</w:t>
            </w:r>
            <w:proofErr w:type="gramStart"/>
            <w:r w:rsidRPr="00D87A26">
              <w:rPr>
                <w:rFonts w:ascii="Times New Roman" w:eastAsia="Times New Roman" w:hAnsi="Times New Roman" w:cs="Times New Roman"/>
                <w:color w:val="000000"/>
                <w:sz w:val="12"/>
                <w:szCs w:val="12"/>
                <w:lang w:eastAsia="ru-RU"/>
              </w:rPr>
              <w:t>,А</w:t>
            </w:r>
            <w:proofErr w:type="gramEnd"/>
            <w:r w:rsidRPr="00D87A26">
              <w:rPr>
                <w:rFonts w:ascii="Times New Roman" w:eastAsia="Times New Roman" w:hAnsi="Times New Roman" w:cs="Times New Roman"/>
                <w:color w:val="000000"/>
                <w:sz w:val="12"/>
                <w:szCs w:val="12"/>
                <w:lang w:eastAsia="ru-RU"/>
              </w:rPr>
              <w:t xml:space="preserve"> и Г</w:t>
            </w:r>
          </w:p>
        </w:tc>
      </w:tr>
      <w:tr w:rsidR="00D87A26" w:rsidRPr="00D87A26" w:rsidTr="00DA4C91">
        <w:trPr>
          <w:cantSplit/>
          <w:trHeight w:val="883"/>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13</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Проектирование, строительство, капитальный ремонт (реконструкция) гидротехнических сооружений</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2020-2023 </w:t>
            </w:r>
            <w:proofErr w:type="spellStart"/>
            <w:r w:rsidRPr="00D87A26">
              <w:rPr>
                <w:rFonts w:ascii="Times New Roman" w:eastAsia="Times New Roman" w:hAnsi="Times New Roman" w:cs="Times New Roman"/>
                <w:color w:val="000000"/>
                <w:sz w:val="12"/>
                <w:szCs w:val="12"/>
                <w:lang w:eastAsia="ru-RU"/>
              </w:rPr>
              <w:t>г.</w:t>
            </w:r>
            <w:proofErr w:type="gramStart"/>
            <w:r w:rsidRPr="00D87A26">
              <w:rPr>
                <w:rFonts w:ascii="Times New Roman" w:eastAsia="Times New Roman" w:hAnsi="Times New Roman" w:cs="Times New Roman"/>
                <w:color w:val="000000"/>
                <w:sz w:val="12"/>
                <w:szCs w:val="12"/>
                <w:lang w:eastAsia="ru-RU"/>
              </w:rPr>
              <w:t>г</w:t>
            </w:r>
            <w:proofErr w:type="spellEnd"/>
            <w:proofErr w:type="gramEnd"/>
            <w:r w:rsidRPr="00D87A26">
              <w:rPr>
                <w:rFonts w:ascii="Times New Roman" w:eastAsia="Times New Roman" w:hAnsi="Times New Roman" w:cs="Times New Roman"/>
                <w:color w:val="000000"/>
                <w:sz w:val="12"/>
                <w:szCs w:val="12"/>
                <w:lang w:eastAsia="ru-RU"/>
              </w:rPr>
              <w:t>.</w:t>
            </w:r>
          </w:p>
        </w:tc>
        <w:tc>
          <w:tcPr>
            <w:tcW w:w="283"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15</w:t>
            </w:r>
            <w:r w:rsidR="00D87A26" w:rsidRPr="00D87A26">
              <w:rPr>
                <w:rFonts w:ascii="Times New Roman" w:eastAsia="Times New Roman" w:hAnsi="Times New Roman" w:cs="Times New Roman"/>
                <w:b/>
                <w:bCs/>
                <w:color w:val="000000"/>
                <w:sz w:val="12"/>
                <w:szCs w:val="12"/>
                <w:lang w:eastAsia="ru-RU"/>
              </w:rPr>
              <w:t>111,45870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7 604,01485</w:t>
            </w:r>
          </w:p>
        </w:tc>
        <w:tc>
          <w:tcPr>
            <w:tcW w:w="283" w:type="dxa"/>
            <w:shd w:val="clear" w:color="auto" w:fill="auto"/>
            <w:textDirection w:val="btLr"/>
            <w:vAlign w:val="center"/>
            <w:hideMark/>
          </w:tcPr>
          <w:p w:rsidR="00D87A26" w:rsidRPr="00D87A26" w:rsidRDefault="00D87A26" w:rsidP="00DA4C9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96,571</w:t>
            </w:r>
          </w:p>
        </w:tc>
        <w:tc>
          <w:tcPr>
            <w:tcW w:w="284"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7</w:t>
            </w:r>
            <w:r w:rsidR="00D87A26" w:rsidRPr="00D87A26">
              <w:rPr>
                <w:rFonts w:ascii="Times New Roman" w:eastAsia="Times New Roman" w:hAnsi="Times New Roman" w:cs="Times New Roman"/>
                <w:b/>
                <w:bCs/>
                <w:color w:val="000000"/>
                <w:sz w:val="12"/>
                <w:szCs w:val="12"/>
                <w:lang w:eastAsia="ru-RU"/>
              </w:rPr>
              <w:t>507,443850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7 507,44385</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7 507,44385</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МКУ УЗЗ А и Г</w:t>
            </w:r>
          </w:p>
        </w:tc>
      </w:tr>
      <w:tr w:rsidR="00D87A26" w:rsidRPr="00D87A26" w:rsidTr="00DA4C91">
        <w:trPr>
          <w:cantSplit/>
          <w:trHeight w:val="70"/>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14</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Проектирование и капитальный ремонт гидротехнического </w:t>
            </w:r>
            <w:proofErr w:type="spellStart"/>
            <w:r w:rsidRPr="00D87A26">
              <w:rPr>
                <w:rFonts w:ascii="Times New Roman" w:eastAsia="Times New Roman" w:hAnsi="Times New Roman" w:cs="Times New Roman"/>
                <w:color w:val="000000"/>
                <w:sz w:val="12"/>
                <w:szCs w:val="12"/>
                <w:lang w:eastAsia="ru-RU"/>
              </w:rPr>
              <w:t>сооруженя</w:t>
            </w:r>
            <w:proofErr w:type="spellEnd"/>
            <w:r w:rsidRPr="00D87A26">
              <w:rPr>
                <w:rFonts w:ascii="Times New Roman" w:eastAsia="Times New Roman" w:hAnsi="Times New Roman" w:cs="Times New Roman"/>
                <w:color w:val="000000"/>
                <w:sz w:val="12"/>
                <w:szCs w:val="12"/>
                <w:lang w:eastAsia="ru-RU"/>
              </w:rPr>
              <w:t xml:space="preserve"> водохранилища "Крутой Дол" в </w:t>
            </w:r>
            <w:proofErr w:type="spellStart"/>
            <w:r w:rsidRPr="00D87A26">
              <w:rPr>
                <w:rFonts w:ascii="Times New Roman" w:eastAsia="Times New Roman" w:hAnsi="Times New Roman" w:cs="Times New Roman"/>
                <w:color w:val="000000"/>
                <w:sz w:val="12"/>
                <w:szCs w:val="12"/>
                <w:lang w:eastAsia="ru-RU"/>
              </w:rPr>
              <w:t>пос</w:t>
            </w:r>
            <w:proofErr w:type="gramStart"/>
            <w:r w:rsidRPr="00D87A26">
              <w:rPr>
                <w:rFonts w:ascii="Times New Roman" w:eastAsia="Times New Roman" w:hAnsi="Times New Roman" w:cs="Times New Roman"/>
                <w:color w:val="000000"/>
                <w:sz w:val="12"/>
                <w:szCs w:val="12"/>
                <w:lang w:eastAsia="ru-RU"/>
              </w:rPr>
              <w:t>.А</w:t>
            </w:r>
            <w:proofErr w:type="gramEnd"/>
            <w:r w:rsidRPr="00D87A26">
              <w:rPr>
                <w:rFonts w:ascii="Times New Roman" w:eastAsia="Times New Roman" w:hAnsi="Times New Roman" w:cs="Times New Roman"/>
                <w:color w:val="000000"/>
                <w:sz w:val="12"/>
                <w:szCs w:val="12"/>
                <w:lang w:eastAsia="ru-RU"/>
              </w:rPr>
              <w:t>нтоновка</w:t>
            </w:r>
            <w:proofErr w:type="spellEnd"/>
            <w:r w:rsidRPr="00D87A26">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2020-2023 </w:t>
            </w:r>
            <w:proofErr w:type="spellStart"/>
            <w:r w:rsidRPr="00D87A26">
              <w:rPr>
                <w:rFonts w:ascii="Times New Roman" w:eastAsia="Times New Roman" w:hAnsi="Times New Roman" w:cs="Times New Roman"/>
                <w:color w:val="000000"/>
                <w:sz w:val="12"/>
                <w:szCs w:val="12"/>
                <w:lang w:eastAsia="ru-RU"/>
              </w:rPr>
              <w:t>г.</w:t>
            </w:r>
            <w:proofErr w:type="gramStart"/>
            <w:r w:rsidRPr="00D87A26">
              <w:rPr>
                <w:rFonts w:ascii="Times New Roman" w:eastAsia="Times New Roman" w:hAnsi="Times New Roman" w:cs="Times New Roman"/>
                <w:color w:val="000000"/>
                <w:sz w:val="12"/>
                <w:szCs w:val="12"/>
                <w:lang w:eastAsia="ru-RU"/>
              </w:rPr>
              <w:t>г</w:t>
            </w:r>
            <w:proofErr w:type="spellEnd"/>
            <w:proofErr w:type="gramEnd"/>
            <w:r w:rsidRPr="00D87A26">
              <w:rPr>
                <w:rFonts w:ascii="Times New Roman" w:eastAsia="Times New Roman" w:hAnsi="Times New Roman" w:cs="Times New Roman"/>
                <w:color w:val="000000"/>
                <w:sz w:val="12"/>
                <w:szCs w:val="12"/>
                <w:lang w:eastAsia="ru-RU"/>
              </w:rPr>
              <w:t>.</w:t>
            </w:r>
          </w:p>
        </w:tc>
        <w:tc>
          <w:tcPr>
            <w:tcW w:w="283"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9</w:t>
            </w:r>
            <w:r w:rsidR="00D87A26" w:rsidRPr="00D87A26">
              <w:rPr>
                <w:rFonts w:ascii="Times New Roman" w:eastAsia="Times New Roman" w:hAnsi="Times New Roman" w:cs="Times New Roman"/>
                <w:b/>
                <w:bCs/>
                <w:color w:val="000000"/>
                <w:sz w:val="12"/>
                <w:szCs w:val="12"/>
                <w:lang w:eastAsia="ru-RU"/>
              </w:rPr>
              <w:t>184,67182</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9</w:t>
            </w:r>
            <w:r w:rsidR="00D87A26" w:rsidRPr="00D87A26">
              <w:rPr>
                <w:rFonts w:ascii="Times New Roman" w:eastAsia="Times New Roman" w:hAnsi="Times New Roman" w:cs="Times New Roman"/>
                <w:b/>
                <w:bCs/>
                <w:sz w:val="12"/>
                <w:szCs w:val="12"/>
                <w:lang w:eastAsia="ru-RU"/>
              </w:rPr>
              <w:t>184,67182</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116,64533</w:t>
            </w:r>
          </w:p>
        </w:tc>
        <w:tc>
          <w:tcPr>
            <w:tcW w:w="284"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9</w:t>
            </w:r>
            <w:r w:rsidR="00D87A26" w:rsidRPr="00D87A26">
              <w:rPr>
                <w:rFonts w:ascii="Times New Roman" w:eastAsia="Times New Roman" w:hAnsi="Times New Roman" w:cs="Times New Roman"/>
                <w:color w:val="000000"/>
                <w:sz w:val="12"/>
                <w:szCs w:val="12"/>
                <w:lang w:eastAsia="ru-RU"/>
              </w:rPr>
              <w:t>068,02649</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МКУ УЗЗ А и Г</w:t>
            </w:r>
          </w:p>
        </w:tc>
      </w:tr>
      <w:tr w:rsidR="00D87A26" w:rsidRPr="00D87A26" w:rsidTr="00DA4C91">
        <w:trPr>
          <w:cantSplit/>
          <w:trHeight w:val="70"/>
        </w:trPr>
        <w:tc>
          <w:tcPr>
            <w:tcW w:w="392"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15</w:t>
            </w:r>
          </w:p>
        </w:tc>
        <w:tc>
          <w:tcPr>
            <w:tcW w:w="1984"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 xml:space="preserve">Проектирование и капитальный ремонт гидротехнического </w:t>
            </w:r>
            <w:proofErr w:type="spellStart"/>
            <w:r w:rsidRPr="00D87A26">
              <w:rPr>
                <w:rFonts w:ascii="Times New Roman" w:eastAsia="Times New Roman" w:hAnsi="Times New Roman" w:cs="Times New Roman"/>
                <w:color w:val="000000"/>
                <w:sz w:val="12"/>
                <w:szCs w:val="12"/>
                <w:lang w:eastAsia="ru-RU"/>
              </w:rPr>
              <w:t>сооруженя</w:t>
            </w:r>
            <w:proofErr w:type="spellEnd"/>
            <w:r w:rsidRPr="00D87A26">
              <w:rPr>
                <w:rFonts w:ascii="Times New Roman" w:eastAsia="Times New Roman" w:hAnsi="Times New Roman" w:cs="Times New Roman"/>
                <w:color w:val="000000"/>
                <w:sz w:val="12"/>
                <w:szCs w:val="12"/>
                <w:lang w:eastAsia="ru-RU"/>
              </w:rPr>
              <w:t xml:space="preserve"> пруда "</w:t>
            </w:r>
            <w:proofErr w:type="spellStart"/>
            <w:r w:rsidRPr="00D87A26">
              <w:rPr>
                <w:rFonts w:ascii="Times New Roman" w:eastAsia="Times New Roman" w:hAnsi="Times New Roman" w:cs="Times New Roman"/>
                <w:color w:val="000000"/>
                <w:sz w:val="12"/>
                <w:szCs w:val="12"/>
                <w:lang w:eastAsia="ru-RU"/>
              </w:rPr>
              <w:t>Игонькин</w:t>
            </w:r>
            <w:proofErr w:type="spellEnd"/>
            <w:r w:rsidRPr="00D87A26">
              <w:rPr>
                <w:rFonts w:ascii="Times New Roman" w:eastAsia="Times New Roman" w:hAnsi="Times New Roman" w:cs="Times New Roman"/>
                <w:color w:val="000000"/>
                <w:sz w:val="12"/>
                <w:szCs w:val="12"/>
                <w:lang w:eastAsia="ru-RU"/>
              </w:rPr>
              <w:t xml:space="preserve">" на </w:t>
            </w:r>
            <w:proofErr w:type="spellStart"/>
            <w:r w:rsidRPr="00D87A26">
              <w:rPr>
                <w:rFonts w:ascii="Times New Roman" w:eastAsia="Times New Roman" w:hAnsi="Times New Roman" w:cs="Times New Roman"/>
                <w:color w:val="000000"/>
                <w:sz w:val="12"/>
                <w:szCs w:val="12"/>
                <w:lang w:eastAsia="ru-RU"/>
              </w:rPr>
              <w:t>р</w:t>
            </w:r>
            <w:proofErr w:type="gramStart"/>
            <w:r w:rsidRPr="00D87A26">
              <w:rPr>
                <w:rFonts w:ascii="Times New Roman" w:eastAsia="Times New Roman" w:hAnsi="Times New Roman" w:cs="Times New Roman"/>
                <w:color w:val="000000"/>
                <w:sz w:val="12"/>
                <w:szCs w:val="12"/>
                <w:lang w:eastAsia="ru-RU"/>
              </w:rPr>
              <w:t>.О</w:t>
            </w:r>
            <w:proofErr w:type="gramEnd"/>
            <w:r w:rsidRPr="00D87A26">
              <w:rPr>
                <w:rFonts w:ascii="Times New Roman" w:eastAsia="Times New Roman" w:hAnsi="Times New Roman" w:cs="Times New Roman"/>
                <w:color w:val="000000"/>
                <w:sz w:val="12"/>
                <w:szCs w:val="12"/>
                <w:lang w:eastAsia="ru-RU"/>
              </w:rPr>
              <w:t>рлянке</w:t>
            </w:r>
            <w:proofErr w:type="spellEnd"/>
            <w:r w:rsidRPr="00D87A26">
              <w:rPr>
                <w:rFonts w:ascii="Times New Roman" w:eastAsia="Times New Roman" w:hAnsi="Times New Roman" w:cs="Times New Roman"/>
                <w:color w:val="000000"/>
                <w:sz w:val="12"/>
                <w:szCs w:val="12"/>
                <w:lang w:eastAsia="ru-RU"/>
              </w:rPr>
              <w:t xml:space="preserve"> в </w:t>
            </w:r>
            <w:proofErr w:type="spellStart"/>
            <w:r w:rsidRPr="00D87A26">
              <w:rPr>
                <w:rFonts w:ascii="Times New Roman" w:eastAsia="Times New Roman" w:hAnsi="Times New Roman" w:cs="Times New Roman"/>
                <w:color w:val="000000"/>
                <w:sz w:val="12"/>
                <w:szCs w:val="12"/>
                <w:lang w:eastAsia="ru-RU"/>
              </w:rPr>
              <w:t>с.Верхняя</w:t>
            </w:r>
            <w:proofErr w:type="spellEnd"/>
            <w:r w:rsidRPr="00D87A26">
              <w:rPr>
                <w:rFonts w:ascii="Times New Roman" w:eastAsia="Times New Roman" w:hAnsi="Times New Roman" w:cs="Times New Roman"/>
                <w:color w:val="000000"/>
                <w:sz w:val="12"/>
                <w:szCs w:val="12"/>
                <w:lang w:eastAsia="ru-RU"/>
              </w:rPr>
              <w:t xml:space="preserve"> Орлянка муниципального района Сергиевский Самарской области</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2020-2023г.г.</w:t>
            </w:r>
          </w:p>
        </w:tc>
        <w:tc>
          <w:tcPr>
            <w:tcW w:w="283"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8</w:t>
            </w:r>
            <w:r w:rsidR="00D87A26" w:rsidRPr="00D87A26">
              <w:rPr>
                <w:rFonts w:ascii="Times New Roman" w:eastAsia="Times New Roman" w:hAnsi="Times New Roman" w:cs="Times New Roman"/>
                <w:b/>
                <w:bCs/>
                <w:color w:val="000000"/>
                <w:sz w:val="12"/>
                <w:szCs w:val="12"/>
                <w:lang w:eastAsia="ru-RU"/>
              </w:rPr>
              <w:t>224,77819</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0,00000</w:t>
            </w:r>
          </w:p>
        </w:tc>
        <w:tc>
          <w:tcPr>
            <w:tcW w:w="284" w:type="dxa"/>
            <w:shd w:val="clear" w:color="000000" w:fill="FFFFFF"/>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8</w:t>
            </w:r>
            <w:r w:rsidR="00D87A26" w:rsidRPr="00D87A26">
              <w:rPr>
                <w:rFonts w:ascii="Times New Roman" w:eastAsia="Times New Roman" w:hAnsi="Times New Roman" w:cs="Times New Roman"/>
                <w:b/>
                <w:bCs/>
                <w:sz w:val="12"/>
                <w:szCs w:val="12"/>
                <w:lang w:eastAsia="ru-RU"/>
              </w:rPr>
              <w:t>224,77819</w:t>
            </w:r>
          </w:p>
        </w:tc>
        <w:tc>
          <w:tcPr>
            <w:tcW w:w="283" w:type="dxa"/>
            <w:shd w:val="clear" w:color="000000" w:fill="FFFFFF"/>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sz w:val="12"/>
                <w:szCs w:val="12"/>
                <w:lang w:eastAsia="ru-RU"/>
              </w:rPr>
            </w:pPr>
            <w:r w:rsidRPr="00D87A26">
              <w:rPr>
                <w:rFonts w:ascii="Times New Roman" w:eastAsia="Times New Roman" w:hAnsi="Times New Roman" w:cs="Times New Roman"/>
                <w:sz w:val="12"/>
                <w:szCs w:val="12"/>
                <w:lang w:eastAsia="ru-RU"/>
              </w:rPr>
              <w:t>104,45468</w:t>
            </w:r>
          </w:p>
        </w:tc>
        <w:tc>
          <w:tcPr>
            <w:tcW w:w="284"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8</w:t>
            </w:r>
            <w:r w:rsidR="00D87A26" w:rsidRPr="00D87A26">
              <w:rPr>
                <w:rFonts w:ascii="Times New Roman" w:eastAsia="Times New Roman" w:hAnsi="Times New Roman" w:cs="Times New Roman"/>
                <w:color w:val="000000"/>
                <w:sz w:val="12"/>
                <w:szCs w:val="12"/>
                <w:lang w:eastAsia="ru-RU"/>
              </w:rPr>
              <w:t>120,32351</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0,00000</w:t>
            </w:r>
          </w:p>
        </w:tc>
        <w:tc>
          <w:tcPr>
            <w:tcW w:w="250"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color w:val="000000"/>
                <w:sz w:val="12"/>
                <w:szCs w:val="12"/>
                <w:lang w:eastAsia="ru-RU"/>
              </w:rPr>
            </w:pPr>
            <w:r w:rsidRPr="00D87A26">
              <w:rPr>
                <w:rFonts w:ascii="Times New Roman" w:eastAsia="Times New Roman" w:hAnsi="Times New Roman" w:cs="Times New Roman"/>
                <w:color w:val="000000"/>
                <w:sz w:val="12"/>
                <w:szCs w:val="12"/>
                <w:lang w:eastAsia="ru-RU"/>
              </w:rPr>
              <w:t>МКУ УЗЗ А и Г</w:t>
            </w:r>
          </w:p>
        </w:tc>
      </w:tr>
      <w:tr w:rsidR="00D87A26" w:rsidRPr="00D87A26" w:rsidTr="00DA4C91">
        <w:trPr>
          <w:cantSplit/>
          <w:trHeight w:val="933"/>
        </w:trPr>
        <w:tc>
          <w:tcPr>
            <w:tcW w:w="2660" w:type="dxa"/>
            <w:gridSpan w:val="3"/>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b/>
                <w:bCs/>
                <w:color w:val="000000"/>
                <w:sz w:val="12"/>
                <w:szCs w:val="12"/>
                <w:lang w:eastAsia="ru-RU"/>
              </w:rPr>
            </w:pPr>
            <w:r w:rsidRPr="00D87A26">
              <w:rPr>
                <w:rFonts w:ascii="Times New Roman" w:eastAsia="Times New Roman" w:hAnsi="Times New Roman" w:cs="Times New Roman"/>
                <w:b/>
                <w:bCs/>
                <w:color w:val="000000"/>
                <w:sz w:val="12"/>
                <w:szCs w:val="12"/>
                <w:lang w:eastAsia="ru-RU"/>
              </w:rPr>
              <w:t>Итого</w:t>
            </w:r>
          </w:p>
        </w:tc>
        <w:tc>
          <w:tcPr>
            <w:tcW w:w="283"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36</w:t>
            </w:r>
            <w:r w:rsidR="00D87A26" w:rsidRPr="00D87A26">
              <w:rPr>
                <w:rFonts w:ascii="Times New Roman" w:eastAsia="Times New Roman" w:hAnsi="Times New Roman" w:cs="Times New Roman"/>
                <w:b/>
                <w:bCs/>
                <w:sz w:val="12"/>
                <w:szCs w:val="12"/>
                <w:lang w:eastAsia="ru-RU"/>
              </w:rPr>
              <w:t>244,46531</w:t>
            </w:r>
          </w:p>
        </w:tc>
        <w:tc>
          <w:tcPr>
            <w:tcW w:w="284"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8</w:t>
            </w:r>
            <w:r w:rsidR="00D87A26" w:rsidRPr="00D87A26">
              <w:rPr>
                <w:rFonts w:ascii="Times New Roman" w:eastAsia="Times New Roman" w:hAnsi="Times New Roman" w:cs="Times New Roman"/>
                <w:b/>
                <w:bCs/>
                <w:sz w:val="12"/>
                <w:szCs w:val="12"/>
                <w:lang w:eastAsia="ru-RU"/>
              </w:rPr>
              <w:t>481,07945</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973,63560</w:t>
            </w:r>
          </w:p>
        </w:tc>
        <w:tc>
          <w:tcPr>
            <w:tcW w:w="284"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7</w:t>
            </w:r>
            <w:r w:rsidR="00D87A26" w:rsidRPr="00D87A26">
              <w:rPr>
                <w:rFonts w:ascii="Times New Roman" w:eastAsia="Times New Roman" w:hAnsi="Times New Roman" w:cs="Times New Roman"/>
                <w:b/>
                <w:bCs/>
                <w:sz w:val="12"/>
                <w:szCs w:val="12"/>
                <w:lang w:eastAsia="ru-RU"/>
              </w:rPr>
              <w:t>507,44385</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4"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8</w:t>
            </w:r>
            <w:r w:rsidR="00D87A26" w:rsidRPr="00D87A26">
              <w:rPr>
                <w:rFonts w:ascii="Times New Roman" w:eastAsia="Times New Roman" w:hAnsi="Times New Roman" w:cs="Times New Roman"/>
                <w:b/>
                <w:bCs/>
                <w:sz w:val="12"/>
                <w:szCs w:val="12"/>
                <w:lang w:eastAsia="ru-RU"/>
              </w:rPr>
              <w:t>337,58286</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830,13901</w:t>
            </w:r>
          </w:p>
        </w:tc>
        <w:tc>
          <w:tcPr>
            <w:tcW w:w="284"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7</w:t>
            </w:r>
            <w:r w:rsidR="00D87A26" w:rsidRPr="00D87A26">
              <w:rPr>
                <w:rFonts w:ascii="Times New Roman" w:eastAsia="Times New Roman" w:hAnsi="Times New Roman" w:cs="Times New Roman"/>
                <w:b/>
                <w:bCs/>
                <w:sz w:val="12"/>
                <w:szCs w:val="12"/>
                <w:lang w:eastAsia="ru-RU"/>
              </w:rPr>
              <w:t>507,44385</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792,45300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792,45300</w:t>
            </w:r>
          </w:p>
        </w:tc>
        <w:tc>
          <w:tcPr>
            <w:tcW w:w="284"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84"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18</w:t>
            </w:r>
            <w:r w:rsidR="00D87A26" w:rsidRPr="00D87A26">
              <w:rPr>
                <w:rFonts w:ascii="Times New Roman" w:eastAsia="Times New Roman" w:hAnsi="Times New Roman" w:cs="Times New Roman"/>
                <w:b/>
                <w:bCs/>
                <w:sz w:val="12"/>
                <w:szCs w:val="12"/>
                <w:lang w:eastAsia="ru-RU"/>
              </w:rPr>
              <w:t>633,35000</w:t>
            </w:r>
          </w:p>
        </w:tc>
        <w:tc>
          <w:tcPr>
            <w:tcW w:w="283"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1</w:t>
            </w:r>
            <w:r w:rsidR="00D87A26" w:rsidRPr="00D87A26">
              <w:rPr>
                <w:rFonts w:ascii="Times New Roman" w:eastAsia="Times New Roman" w:hAnsi="Times New Roman" w:cs="Times New Roman"/>
                <w:b/>
                <w:bCs/>
                <w:sz w:val="12"/>
                <w:szCs w:val="12"/>
                <w:lang w:eastAsia="ru-RU"/>
              </w:rPr>
              <w:t>445,00000</w:t>
            </w:r>
          </w:p>
        </w:tc>
        <w:tc>
          <w:tcPr>
            <w:tcW w:w="284" w:type="dxa"/>
            <w:shd w:val="clear" w:color="auto" w:fill="auto"/>
            <w:textDirection w:val="btLr"/>
            <w:vAlign w:val="center"/>
            <w:hideMark/>
          </w:tcPr>
          <w:p w:rsidR="00D87A26" w:rsidRPr="00D87A26" w:rsidRDefault="00DA4C91" w:rsidP="00D87A26">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17</w:t>
            </w:r>
            <w:r w:rsidR="00D87A26" w:rsidRPr="00D87A26">
              <w:rPr>
                <w:rFonts w:ascii="Times New Roman" w:eastAsia="Times New Roman" w:hAnsi="Times New Roman" w:cs="Times New Roman"/>
                <w:b/>
                <w:bCs/>
                <w:sz w:val="12"/>
                <w:szCs w:val="12"/>
                <w:lang w:eastAsia="ru-RU"/>
              </w:rPr>
              <w:t>188,35000</w:t>
            </w:r>
          </w:p>
        </w:tc>
        <w:tc>
          <w:tcPr>
            <w:tcW w:w="283" w:type="dxa"/>
            <w:shd w:val="clear" w:color="auto" w:fill="auto"/>
            <w:textDirection w:val="btLr"/>
            <w:vAlign w:val="center"/>
            <w:hideMark/>
          </w:tcPr>
          <w:p w:rsidR="00D87A26" w:rsidRPr="00D87A26" w:rsidRDefault="00D87A26" w:rsidP="00D87A26">
            <w:pPr>
              <w:spacing w:after="0" w:line="240" w:lineRule="auto"/>
              <w:ind w:left="113" w:right="113"/>
              <w:jc w:val="center"/>
              <w:rPr>
                <w:rFonts w:ascii="Times New Roman" w:eastAsia="Times New Roman" w:hAnsi="Times New Roman" w:cs="Times New Roman"/>
                <w:b/>
                <w:bCs/>
                <w:sz w:val="12"/>
                <w:szCs w:val="12"/>
                <w:lang w:eastAsia="ru-RU"/>
              </w:rPr>
            </w:pPr>
            <w:r w:rsidRPr="00D87A26">
              <w:rPr>
                <w:rFonts w:ascii="Times New Roman" w:eastAsia="Times New Roman" w:hAnsi="Times New Roman" w:cs="Times New Roman"/>
                <w:b/>
                <w:bCs/>
                <w:sz w:val="12"/>
                <w:szCs w:val="12"/>
                <w:lang w:eastAsia="ru-RU"/>
              </w:rPr>
              <w:t>0,00000</w:t>
            </w:r>
          </w:p>
        </w:tc>
        <w:tc>
          <w:tcPr>
            <w:tcW w:w="250" w:type="dxa"/>
            <w:shd w:val="clear" w:color="auto" w:fill="auto"/>
            <w:vAlign w:val="center"/>
            <w:hideMark/>
          </w:tcPr>
          <w:p w:rsidR="00D87A26" w:rsidRPr="00D87A26" w:rsidRDefault="00D87A26" w:rsidP="00D87A26">
            <w:pPr>
              <w:spacing w:after="0" w:line="240" w:lineRule="auto"/>
              <w:jc w:val="center"/>
              <w:rPr>
                <w:rFonts w:ascii="Times New Roman" w:eastAsia="Times New Roman" w:hAnsi="Times New Roman" w:cs="Times New Roman"/>
                <w:b/>
                <w:bCs/>
                <w:color w:val="000000"/>
                <w:sz w:val="12"/>
                <w:szCs w:val="12"/>
                <w:lang w:eastAsia="ru-RU"/>
              </w:rPr>
            </w:pPr>
          </w:p>
        </w:tc>
      </w:tr>
    </w:tbl>
    <w:p w:rsidR="00D87A26" w:rsidRDefault="00DA4C91" w:rsidP="00DA4C91">
      <w:pPr>
        <w:spacing w:after="0" w:line="240" w:lineRule="auto"/>
        <w:ind w:firstLine="284"/>
        <w:jc w:val="both"/>
        <w:rPr>
          <w:rFonts w:ascii="Times New Roman" w:hAnsi="Times New Roman" w:cs="Times New Roman"/>
          <w:sz w:val="12"/>
          <w:szCs w:val="12"/>
        </w:rPr>
      </w:pPr>
      <w:r w:rsidRPr="00DA4C91">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DA4C91" w:rsidRDefault="00DA4C91" w:rsidP="00DA4C91">
      <w:pPr>
        <w:spacing w:after="0" w:line="240" w:lineRule="auto"/>
        <w:ind w:firstLine="284"/>
        <w:jc w:val="both"/>
        <w:rPr>
          <w:rFonts w:ascii="Times New Roman" w:hAnsi="Times New Roman" w:cs="Times New Roman"/>
          <w:sz w:val="12"/>
          <w:szCs w:val="12"/>
        </w:rPr>
      </w:pPr>
    </w:p>
    <w:p w:rsidR="00DE1572" w:rsidRPr="00DE1572" w:rsidRDefault="00DE1572" w:rsidP="00DE157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DE1572" w:rsidRPr="00DE1572" w:rsidRDefault="00DE1572" w:rsidP="00DE157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«15» июня</w:t>
      </w:r>
      <w:r w:rsidRPr="00DE1572">
        <w:rPr>
          <w:rFonts w:ascii="Times New Roman" w:hAnsi="Times New Roman" w:cs="Times New Roman"/>
          <w:sz w:val="12"/>
          <w:szCs w:val="12"/>
        </w:rPr>
        <w:t xml:space="preserve"> 2023 г.                                                         </w:t>
      </w:r>
      <w:r>
        <w:rPr>
          <w:rFonts w:ascii="Times New Roman" w:hAnsi="Times New Roman" w:cs="Times New Roman"/>
          <w:sz w:val="12"/>
          <w:szCs w:val="12"/>
        </w:rPr>
        <w:t xml:space="preserve">                                                                                                                                                №</w:t>
      </w:r>
      <w:r w:rsidRPr="00DE1572">
        <w:rPr>
          <w:rFonts w:ascii="Times New Roman" w:hAnsi="Times New Roman" w:cs="Times New Roman"/>
          <w:sz w:val="12"/>
          <w:szCs w:val="12"/>
        </w:rPr>
        <w:t>12</w:t>
      </w:r>
    </w:p>
    <w:p w:rsidR="00DE1572" w:rsidRPr="00DE1572" w:rsidRDefault="00DE1572" w:rsidP="00DE1572">
      <w:pPr>
        <w:spacing w:after="0" w:line="240" w:lineRule="auto"/>
        <w:ind w:firstLine="284"/>
        <w:jc w:val="center"/>
        <w:rPr>
          <w:rFonts w:ascii="Times New Roman" w:hAnsi="Times New Roman" w:cs="Times New Roman"/>
          <w:sz w:val="12"/>
          <w:szCs w:val="12"/>
        </w:rPr>
      </w:pPr>
      <w:r w:rsidRPr="00DE1572">
        <w:rPr>
          <w:rFonts w:ascii="Times New Roman" w:hAnsi="Times New Roman" w:cs="Times New Roman"/>
          <w:sz w:val="12"/>
          <w:szCs w:val="12"/>
        </w:rPr>
        <w:t>О внесении изменений в Положение «Об организации труда Главы сель</w:t>
      </w:r>
      <w:r>
        <w:rPr>
          <w:rFonts w:ascii="Times New Roman" w:hAnsi="Times New Roman" w:cs="Times New Roman"/>
          <w:sz w:val="12"/>
          <w:szCs w:val="12"/>
        </w:rPr>
        <w:t>ского поселения Верхняя Орлянка</w:t>
      </w:r>
      <w:r w:rsidRPr="00DE1572">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Верхняя Орлянка муниц</w:t>
      </w:r>
      <w:r>
        <w:rPr>
          <w:rFonts w:ascii="Times New Roman" w:hAnsi="Times New Roman" w:cs="Times New Roman"/>
          <w:sz w:val="12"/>
          <w:szCs w:val="12"/>
        </w:rPr>
        <w:t>ипального района Сергиевский  №</w:t>
      </w:r>
      <w:r w:rsidRPr="00DE1572">
        <w:rPr>
          <w:rFonts w:ascii="Times New Roman" w:hAnsi="Times New Roman" w:cs="Times New Roman"/>
          <w:sz w:val="12"/>
          <w:szCs w:val="12"/>
        </w:rPr>
        <w:t>5 от 31.01.2022г.</w:t>
      </w:r>
    </w:p>
    <w:p w:rsidR="00DE1572" w:rsidRPr="00DE1572" w:rsidRDefault="00DE1572" w:rsidP="00DE1572">
      <w:pPr>
        <w:spacing w:after="0" w:line="240" w:lineRule="auto"/>
        <w:ind w:firstLine="284"/>
        <w:jc w:val="both"/>
        <w:rPr>
          <w:rFonts w:ascii="Times New Roman" w:hAnsi="Times New Roman" w:cs="Times New Roman"/>
          <w:sz w:val="12"/>
          <w:szCs w:val="12"/>
        </w:rPr>
      </w:pPr>
      <w:r w:rsidRPr="00DE1572">
        <w:rPr>
          <w:rFonts w:ascii="Times New Roman" w:hAnsi="Times New Roman" w:cs="Times New Roman"/>
          <w:sz w:val="12"/>
          <w:szCs w:val="12"/>
        </w:rPr>
        <w:t>Принято Собранием  представителей</w:t>
      </w:r>
    </w:p>
    <w:p w:rsidR="00DE1572" w:rsidRPr="00DE1572" w:rsidRDefault="00DE1572" w:rsidP="00DE1572">
      <w:pPr>
        <w:spacing w:after="0" w:line="240" w:lineRule="auto"/>
        <w:ind w:firstLine="284"/>
        <w:jc w:val="both"/>
        <w:rPr>
          <w:rFonts w:ascii="Times New Roman" w:hAnsi="Times New Roman" w:cs="Times New Roman"/>
          <w:sz w:val="12"/>
          <w:szCs w:val="12"/>
        </w:rPr>
      </w:pPr>
      <w:r w:rsidRPr="00DE1572">
        <w:rPr>
          <w:rFonts w:ascii="Times New Roman" w:hAnsi="Times New Roman" w:cs="Times New Roman"/>
          <w:sz w:val="12"/>
          <w:szCs w:val="12"/>
        </w:rPr>
        <w:t>сельского поселения Верхняя Орлянка</w:t>
      </w:r>
    </w:p>
    <w:p w:rsidR="00DE1572" w:rsidRPr="00DE1572" w:rsidRDefault="00DE1572" w:rsidP="00DE1572">
      <w:pPr>
        <w:spacing w:after="0" w:line="240" w:lineRule="auto"/>
        <w:ind w:firstLine="284"/>
        <w:jc w:val="both"/>
        <w:rPr>
          <w:rFonts w:ascii="Times New Roman" w:hAnsi="Times New Roman" w:cs="Times New Roman"/>
          <w:sz w:val="12"/>
          <w:szCs w:val="12"/>
        </w:rPr>
      </w:pPr>
      <w:r w:rsidRPr="00DE1572">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rsidR="00DE1572" w:rsidRPr="00DE1572" w:rsidRDefault="00DE1572" w:rsidP="00DE157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DE1572">
        <w:rPr>
          <w:rFonts w:ascii="Times New Roman" w:hAnsi="Times New Roman" w:cs="Times New Roman"/>
          <w:sz w:val="12"/>
          <w:szCs w:val="12"/>
        </w:rPr>
        <w:t xml:space="preserve">Федеральным законом от 06.10.2003 № 131-ФЗ «Об общих принципах организации местного самоуправления в Российской Федерации», </w:t>
      </w:r>
      <w:proofErr w:type="gramStart"/>
      <w:r w:rsidRPr="00DE1572">
        <w:rPr>
          <w:rFonts w:ascii="Times New Roman" w:hAnsi="Times New Roman" w:cs="Times New Roman"/>
          <w:sz w:val="12"/>
          <w:szCs w:val="12"/>
        </w:rPr>
        <w:t>руководствуясь Уставом сельского поселения Верхняя Орлянка муниципального района</w:t>
      </w:r>
      <w:proofErr w:type="gramEnd"/>
      <w:r w:rsidRPr="00DE1572">
        <w:rPr>
          <w:rFonts w:ascii="Times New Roman" w:hAnsi="Times New Roman" w:cs="Times New Roman"/>
          <w:sz w:val="12"/>
          <w:szCs w:val="12"/>
        </w:rPr>
        <w:t xml:space="preserve">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DE1572" w:rsidRPr="00DE1572" w:rsidRDefault="00DE1572" w:rsidP="00DE1572">
      <w:pPr>
        <w:spacing w:after="0" w:line="240" w:lineRule="auto"/>
        <w:ind w:firstLine="284"/>
        <w:jc w:val="both"/>
        <w:rPr>
          <w:rFonts w:ascii="Times New Roman" w:hAnsi="Times New Roman" w:cs="Times New Roman"/>
          <w:sz w:val="12"/>
          <w:szCs w:val="12"/>
        </w:rPr>
      </w:pPr>
      <w:r w:rsidRPr="00DE1572">
        <w:rPr>
          <w:rFonts w:ascii="Times New Roman" w:hAnsi="Times New Roman" w:cs="Times New Roman"/>
          <w:sz w:val="12"/>
          <w:szCs w:val="12"/>
        </w:rPr>
        <w:t>РЕШИЛО:</w:t>
      </w:r>
    </w:p>
    <w:p w:rsidR="00DE1572" w:rsidRPr="00DE1572" w:rsidRDefault="00DE1572" w:rsidP="00DE1572">
      <w:pPr>
        <w:spacing w:after="0" w:line="240" w:lineRule="auto"/>
        <w:ind w:firstLine="284"/>
        <w:jc w:val="both"/>
        <w:rPr>
          <w:rFonts w:ascii="Times New Roman" w:hAnsi="Times New Roman" w:cs="Times New Roman"/>
          <w:sz w:val="12"/>
          <w:szCs w:val="12"/>
        </w:rPr>
      </w:pPr>
      <w:r w:rsidRPr="00DE1572">
        <w:rPr>
          <w:rFonts w:ascii="Times New Roman" w:hAnsi="Times New Roman" w:cs="Times New Roman"/>
          <w:sz w:val="12"/>
          <w:szCs w:val="12"/>
        </w:rPr>
        <w:t>1. Внести в Положение «Об организации труда Главы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 5 от 31.01.2022г.  (далее - Положение) изменения следующего содержания:</w:t>
      </w:r>
    </w:p>
    <w:p w:rsidR="00DE1572" w:rsidRPr="00DE1572" w:rsidRDefault="00DE1572" w:rsidP="00DE1572">
      <w:pPr>
        <w:spacing w:after="0" w:line="240" w:lineRule="auto"/>
        <w:ind w:firstLine="284"/>
        <w:jc w:val="both"/>
        <w:rPr>
          <w:rFonts w:ascii="Times New Roman" w:hAnsi="Times New Roman" w:cs="Times New Roman"/>
          <w:sz w:val="12"/>
          <w:szCs w:val="12"/>
        </w:rPr>
      </w:pPr>
      <w:r w:rsidRPr="00DE1572">
        <w:rPr>
          <w:rFonts w:ascii="Times New Roman" w:hAnsi="Times New Roman" w:cs="Times New Roman"/>
          <w:sz w:val="12"/>
          <w:szCs w:val="12"/>
        </w:rPr>
        <w:t>1.1 пункт 2.3 Положения изложить в следующей редакции:</w:t>
      </w:r>
    </w:p>
    <w:p w:rsidR="00DE1572" w:rsidRPr="00DE1572" w:rsidRDefault="00DE1572" w:rsidP="00DE1572">
      <w:pPr>
        <w:spacing w:after="0" w:line="240" w:lineRule="auto"/>
        <w:ind w:firstLine="284"/>
        <w:jc w:val="both"/>
        <w:rPr>
          <w:rFonts w:ascii="Times New Roman" w:hAnsi="Times New Roman" w:cs="Times New Roman"/>
          <w:sz w:val="12"/>
          <w:szCs w:val="12"/>
        </w:rPr>
      </w:pPr>
      <w:r w:rsidRPr="00DE1572">
        <w:rPr>
          <w:rFonts w:ascii="Times New Roman" w:hAnsi="Times New Roman" w:cs="Times New Roman"/>
          <w:sz w:val="12"/>
          <w:szCs w:val="12"/>
        </w:rPr>
        <w:t xml:space="preserve">«2.3. Глава поселения выполняет свои полномочия без заключения трудового договора. Основанием для осуществления трудовых функций и </w:t>
      </w:r>
      <w:proofErr w:type="gramStart"/>
      <w:r w:rsidRPr="00DE1572">
        <w:rPr>
          <w:rFonts w:ascii="Times New Roman" w:hAnsi="Times New Roman" w:cs="Times New Roman"/>
          <w:sz w:val="12"/>
          <w:szCs w:val="12"/>
        </w:rPr>
        <w:t>обеспечения</w:t>
      </w:r>
      <w:proofErr w:type="gramEnd"/>
      <w:r w:rsidRPr="00DE1572">
        <w:rPr>
          <w:rFonts w:ascii="Times New Roman" w:hAnsi="Times New Roman" w:cs="Times New Roman"/>
          <w:sz w:val="12"/>
          <w:szCs w:val="12"/>
        </w:rPr>
        <w:t xml:space="preserve">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Верхняя Орлянка. муниципального района Сергиевский (далее - распоряжение Администрации).»;</w:t>
      </w:r>
    </w:p>
    <w:p w:rsidR="00DE1572" w:rsidRPr="00DE1572" w:rsidRDefault="00DE1572" w:rsidP="00DE1572">
      <w:pPr>
        <w:spacing w:after="0" w:line="240" w:lineRule="auto"/>
        <w:ind w:firstLine="284"/>
        <w:jc w:val="both"/>
        <w:rPr>
          <w:rFonts w:ascii="Times New Roman" w:hAnsi="Times New Roman" w:cs="Times New Roman"/>
          <w:sz w:val="12"/>
          <w:szCs w:val="12"/>
        </w:rPr>
      </w:pPr>
      <w:r w:rsidRPr="00DE1572">
        <w:rPr>
          <w:rFonts w:ascii="Times New Roman" w:hAnsi="Times New Roman" w:cs="Times New Roman"/>
          <w:sz w:val="12"/>
          <w:szCs w:val="12"/>
        </w:rPr>
        <w:t>1.3. В пункте 5.5.2 Положения исключить 2 абзац;</w:t>
      </w:r>
    </w:p>
    <w:p w:rsidR="00DE1572" w:rsidRPr="00DE1572" w:rsidRDefault="00DE1572" w:rsidP="00DE1572">
      <w:pPr>
        <w:spacing w:after="0" w:line="240" w:lineRule="auto"/>
        <w:ind w:firstLine="284"/>
        <w:jc w:val="both"/>
        <w:rPr>
          <w:rFonts w:ascii="Times New Roman" w:hAnsi="Times New Roman" w:cs="Times New Roman"/>
          <w:sz w:val="12"/>
          <w:szCs w:val="12"/>
        </w:rPr>
      </w:pPr>
      <w:r w:rsidRPr="00DE1572">
        <w:rPr>
          <w:rFonts w:ascii="Times New Roman" w:hAnsi="Times New Roman" w:cs="Times New Roman"/>
          <w:sz w:val="12"/>
          <w:szCs w:val="12"/>
        </w:rPr>
        <w:t>1.4. Пункт 5.6 Положения  изложить в следующей редакции:</w:t>
      </w:r>
    </w:p>
    <w:p w:rsidR="00DE1572" w:rsidRPr="00DE1572" w:rsidRDefault="00DE1572" w:rsidP="00DE1572">
      <w:pPr>
        <w:spacing w:after="0" w:line="240" w:lineRule="auto"/>
        <w:ind w:firstLine="284"/>
        <w:jc w:val="both"/>
        <w:rPr>
          <w:rFonts w:ascii="Times New Roman" w:hAnsi="Times New Roman" w:cs="Times New Roman"/>
          <w:sz w:val="12"/>
          <w:szCs w:val="12"/>
        </w:rPr>
      </w:pPr>
      <w:r w:rsidRPr="00DE1572">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Верхняя Орлянка муниципального района Сергиевский Самарской области и </w:t>
      </w:r>
      <w:r>
        <w:rPr>
          <w:rFonts w:ascii="Times New Roman" w:hAnsi="Times New Roman" w:cs="Times New Roman"/>
          <w:sz w:val="12"/>
          <w:szCs w:val="12"/>
        </w:rPr>
        <w:t xml:space="preserve"> распоряжением Администрации ».</w:t>
      </w:r>
    </w:p>
    <w:p w:rsidR="00DE1572" w:rsidRPr="00DE1572" w:rsidRDefault="00DE1572" w:rsidP="00DE1572">
      <w:pPr>
        <w:spacing w:after="0" w:line="240" w:lineRule="auto"/>
        <w:ind w:firstLine="284"/>
        <w:jc w:val="both"/>
        <w:rPr>
          <w:rFonts w:ascii="Times New Roman" w:hAnsi="Times New Roman" w:cs="Times New Roman"/>
          <w:sz w:val="12"/>
          <w:szCs w:val="12"/>
        </w:rPr>
      </w:pPr>
      <w:r w:rsidRPr="00DE1572">
        <w:rPr>
          <w:rFonts w:ascii="Times New Roman" w:hAnsi="Times New Roman" w:cs="Times New Roman"/>
          <w:sz w:val="12"/>
          <w:szCs w:val="12"/>
        </w:rPr>
        <w:t>2. Опубликовать настоящее Решение в газете «Сергиевский вестник».</w:t>
      </w:r>
    </w:p>
    <w:p w:rsidR="00DE1572" w:rsidRPr="00DE1572" w:rsidRDefault="00DE1572" w:rsidP="00DE1572">
      <w:pPr>
        <w:spacing w:after="0" w:line="240" w:lineRule="auto"/>
        <w:ind w:firstLine="284"/>
        <w:jc w:val="both"/>
        <w:rPr>
          <w:rFonts w:ascii="Times New Roman" w:hAnsi="Times New Roman" w:cs="Times New Roman"/>
          <w:sz w:val="12"/>
          <w:szCs w:val="12"/>
        </w:rPr>
      </w:pPr>
      <w:r w:rsidRPr="00DE1572">
        <w:rPr>
          <w:rFonts w:ascii="Times New Roman" w:hAnsi="Times New Roman" w:cs="Times New Roman"/>
          <w:sz w:val="12"/>
          <w:szCs w:val="12"/>
        </w:rPr>
        <w:t>3. Настоящее Решение вступает в силу со дня его официального опубликования.</w:t>
      </w:r>
    </w:p>
    <w:p w:rsidR="00DE1572" w:rsidRPr="00DE1572" w:rsidRDefault="00DE1572" w:rsidP="00DE1572">
      <w:pPr>
        <w:spacing w:after="0" w:line="240" w:lineRule="auto"/>
        <w:ind w:firstLine="284"/>
        <w:jc w:val="right"/>
        <w:rPr>
          <w:rFonts w:ascii="Times New Roman" w:hAnsi="Times New Roman" w:cs="Times New Roman"/>
          <w:sz w:val="12"/>
          <w:szCs w:val="12"/>
        </w:rPr>
      </w:pPr>
      <w:r w:rsidRPr="00DE1572">
        <w:rPr>
          <w:rFonts w:ascii="Times New Roman" w:hAnsi="Times New Roman" w:cs="Times New Roman"/>
          <w:sz w:val="12"/>
          <w:szCs w:val="12"/>
        </w:rPr>
        <w:t>Председатель Собрания представителей</w:t>
      </w:r>
    </w:p>
    <w:p w:rsidR="00DE1572" w:rsidRPr="00DE1572" w:rsidRDefault="00DE1572" w:rsidP="00DE1572">
      <w:pPr>
        <w:spacing w:after="0" w:line="240" w:lineRule="auto"/>
        <w:ind w:firstLine="284"/>
        <w:jc w:val="right"/>
        <w:rPr>
          <w:rFonts w:ascii="Times New Roman" w:hAnsi="Times New Roman" w:cs="Times New Roman"/>
          <w:sz w:val="12"/>
          <w:szCs w:val="12"/>
        </w:rPr>
      </w:pPr>
      <w:r w:rsidRPr="00DE1572">
        <w:rPr>
          <w:rFonts w:ascii="Times New Roman" w:hAnsi="Times New Roman" w:cs="Times New Roman"/>
          <w:sz w:val="12"/>
          <w:szCs w:val="12"/>
        </w:rPr>
        <w:lastRenderedPageBreak/>
        <w:t>сельского поселения Верхняя Орлянка</w:t>
      </w:r>
    </w:p>
    <w:p w:rsidR="00DE1572" w:rsidRPr="00DE1572" w:rsidRDefault="00DE1572" w:rsidP="00DE1572">
      <w:pPr>
        <w:spacing w:after="0" w:line="240" w:lineRule="auto"/>
        <w:ind w:firstLine="284"/>
        <w:jc w:val="right"/>
        <w:rPr>
          <w:rFonts w:ascii="Times New Roman" w:hAnsi="Times New Roman" w:cs="Times New Roman"/>
          <w:sz w:val="12"/>
          <w:szCs w:val="12"/>
        </w:rPr>
      </w:pPr>
      <w:r w:rsidRPr="00DE1572">
        <w:rPr>
          <w:rFonts w:ascii="Times New Roman" w:hAnsi="Times New Roman" w:cs="Times New Roman"/>
          <w:sz w:val="12"/>
          <w:szCs w:val="12"/>
        </w:rPr>
        <w:t>муниципального района Сергиевский</w:t>
      </w:r>
    </w:p>
    <w:p w:rsidR="00DE1572" w:rsidRDefault="00DE1572" w:rsidP="00DE1572">
      <w:pPr>
        <w:spacing w:after="0" w:line="240" w:lineRule="auto"/>
        <w:ind w:firstLine="284"/>
        <w:jc w:val="right"/>
        <w:rPr>
          <w:rFonts w:ascii="Times New Roman" w:hAnsi="Times New Roman" w:cs="Times New Roman"/>
          <w:sz w:val="12"/>
          <w:szCs w:val="12"/>
        </w:rPr>
      </w:pPr>
      <w:r w:rsidRPr="00DE1572">
        <w:rPr>
          <w:rFonts w:ascii="Times New Roman" w:hAnsi="Times New Roman" w:cs="Times New Roman"/>
          <w:sz w:val="12"/>
          <w:szCs w:val="12"/>
        </w:rPr>
        <w:t xml:space="preserve">Самарской области                                                           </w:t>
      </w:r>
    </w:p>
    <w:p w:rsidR="00DE1572" w:rsidRPr="00DE1572" w:rsidRDefault="00DE1572" w:rsidP="00DE1572">
      <w:pPr>
        <w:spacing w:after="0" w:line="240" w:lineRule="auto"/>
        <w:ind w:firstLine="284"/>
        <w:jc w:val="right"/>
        <w:rPr>
          <w:rFonts w:ascii="Times New Roman" w:hAnsi="Times New Roman" w:cs="Times New Roman"/>
          <w:sz w:val="12"/>
          <w:szCs w:val="12"/>
        </w:rPr>
      </w:pPr>
      <w:r w:rsidRPr="00DE157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А.А.Митяева</w:t>
      </w:r>
      <w:proofErr w:type="spellEnd"/>
    </w:p>
    <w:p w:rsidR="00DE1572" w:rsidRPr="00DE1572" w:rsidRDefault="00DE1572" w:rsidP="00DE1572">
      <w:pPr>
        <w:spacing w:after="0" w:line="240" w:lineRule="auto"/>
        <w:ind w:firstLine="284"/>
        <w:jc w:val="right"/>
        <w:rPr>
          <w:rFonts w:ascii="Times New Roman" w:hAnsi="Times New Roman" w:cs="Times New Roman"/>
          <w:sz w:val="12"/>
          <w:szCs w:val="12"/>
        </w:rPr>
      </w:pPr>
      <w:proofErr w:type="spellStart"/>
      <w:r w:rsidRPr="00DE1572">
        <w:rPr>
          <w:rFonts w:ascii="Times New Roman" w:hAnsi="Times New Roman" w:cs="Times New Roman"/>
          <w:sz w:val="12"/>
          <w:szCs w:val="12"/>
        </w:rPr>
        <w:t>И.о</w:t>
      </w:r>
      <w:proofErr w:type="spellEnd"/>
      <w:r w:rsidRPr="00DE1572">
        <w:rPr>
          <w:rFonts w:ascii="Times New Roman" w:hAnsi="Times New Roman" w:cs="Times New Roman"/>
          <w:sz w:val="12"/>
          <w:szCs w:val="12"/>
        </w:rPr>
        <w:t>. Главы сельского поселения Верхняя Орлянка</w:t>
      </w:r>
    </w:p>
    <w:p w:rsidR="00DE1572" w:rsidRPr="00DE1572" w:rsidRDefault="00DE1572" w:rsidP="00DE1572">
      <w:pPr>
        <w:spacing w:after="0" w:line="240" w:lineRule="auto"/>
        <w:ind w:firstLine="284"/>
        <w:jc w:val="right"/>
        <w:rPr>
          <w:rFonts w:ascii="Times New Roman" w:hAnsi="Times New Roman" w:cs="Times New Roman"/>
          <w:sz w:val="12"/>
          <w:szCs w:val="12"/>
        </w:rPr>
      </w:pPr>
      <w:r w:rsidRPr="00DE1572">
        <w:rPr>
          <w:rFonts w:ascii="Times New Roman" w:hAnsi="Times New Roman" w:cs="Times New Roman"/>
          <w:sz w:val="12"/>
          <w:szCs w:val="12"/>
        </w:rPr>
        <w:t>муниципального района Сергиевский</w:t>
      </w:r>
    </w:p>
    <w:p w:rsidR="00DE1572" w:rsidRDefault="00DE1572" w:rsidP="00DE1572">
      <w:pPr>
        <w:spacing w:after="0" w:line="240" w:lineRule="auto"/>
        <w:ind w:firstLine="284"/>
        <w:jc w:val="right"/>
        <w:rPr>
          <w:rFonts w:ascii="Times New Roman" w:hAnsi="Times New Roman" w:cs="Times New Roman"/>
          <w:sz w:val="12"/>
          <w:szCs w:val="12"/>
        </w:rPr>
      </w:pPr>
      <w:r w:rsidRPr="00DE1572">
        <w:rPr>
          <w:rFonts w:ascii="Times New Roman" w:hAnsi="Times New Roman" w:cs="Times New Roman"/>
          <w:sz w:val="12"/>
          <w:szCs w:val="12"/>
        </w:rPr>
        <w:t xml:space="preserve">Самарской области                                                                          </w:t>
      </w:r>
    </w:p>
    <w:p w:rsidR="00155469" w:rsidRPr="00155469" w:rsidRDefault="00340E1F" w:rsidP="00340E1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Е.Н.Сеземина</w:t>
      </w:r>
      <w:proofErr w:type="spellEnd"/>
    </w:p>
    <w:p w:rsidR="00155469" w:rsidRPr="00155469" w:rsidRDefault="00155469" w:rsidP="00155469">
      <w:pPr>
        <w:spacing w:after="0" w:line="240" w:lineRule="auto"/>
        <w:ind w:firstLine="284"/>
        <w:rPr>
          <w:rFonts w:ascii="Times New Roman" w:hAnsi="Times New Roman" w:cs="Times New Roman"/>
          <w:sz w:val="12"/>
          <w:szCs w:val="12"/>
        </w:rPr>
      </w:pPr>
    </w:p>
    <w:tbl>
      <w:tblPr>
        <w:tblpPr w:leftFromText="180" w:rightFromText="180" w:bottomFromText="200" w:vertAnchor="text" w:horzAnchor="margin" w:tblpY="3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E1572" w:rsidTr="00DE1572">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1572" w:rsidRDefault="00DE1572" w:rsidP="00DE157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DE1572" w:rsidRDefault="00DE1572" w:rsidP="00DE157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E1572" w:rsidRDefault="00DE1572" w:rsidP="00DE157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1572" w:rsidRDefault="00DE1572" w:rsidP="00DE157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E1572" w:rsidRDefault="00DE1572" w:rsidP="00DE157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DE1572" w:rsidRDefault="00DE1572" w:rsidP="00DE157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1572" w:rsidRDefault="00DE1572" w:rsidP="00DE1572">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DE1572" w:rsidRDefault="00DE1572" w:rsidP="00DE157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19.06.2023г.</w:t>
            </w:r>
          </w:p>
          <w:p w:rsidR="00DE1572" w:rsidRDefault="00DE1572" w:rsidP="00DE157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DE1572" w:rsidRDefault="00DE1572" w:rsidP="00DE157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DE1572" w:rsidRDefault="00DE1572" w:rsidP="00DE157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DE1572" w:rsidRDefault="00DE1572" w:rsidP="00DE157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DE1572" w:rsidRDefault="00DE1572" w:rsidP="00DE157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155469" w:rsidRPr="00155469" w:rsidRDefault="00155469" w:rsidP="00155469">
      <w:pPr>
        <w:spacing w:after="0" w:line="240" w:lineRule="auto"/>
        <w:ind w:firstLine="284"/>
        <w:jc w:val="center"/>
        <w:rPr>
          <w:rFonts w:ascii="Times New Roman" w:hAnsi="Times New Roman" w:cs="Times New Roman"/>
          <w:sz w:val="12"/>
          <w:szCs w:val="12"/>
        </w:rPr>
      </w:pPr>
    </w:p>
    <w:p w:rsidR="00155469" w:rsidRPr="00155469" w:rsidRDefault="00155469" w:rsidP="00155469">
      <w:pPr>
        <w:spacing w:after="0" w:line="240" w:lineRule="auto"/>
        <w:ind w:firstLine="284"/>
        <w:jc w:val="both"/>
        <w:rPr>
          <w:rFonts w:ascii="Times New Roman" w:hAnsi="Times New Roman" w:cs="Times New Roman"/>
          <w:sz w:val="12"/>
          <w:szCs w:val="12"/>
        </w:rPr>
      </w:pPr>
    </w:p>
    <w:p w:rsidR="00155469" w:rsidRPr="00155469" w:rsidRDefault="00155469" w:rsidP="00155469">
      <w:pPr>
        <w:spacing w:after="0" w:line="240" w:lineRule="auto"/>
        <w:ind w:firstLine="284"/>
        <w:jc w:val="both"/>
        <w:rPr>
          <w:rFonts w:ascii="Times New Roman" w:hAnsi="Times New Roman" w:cs="Times New Roman"/>
          <w:sz w:val="12"/>
          <w:szCs w:val="12"/>
        </w:rPr>
      </w:pPr>
    </w:p>
    <w:p w:rsidR="00155469" w:rsidRPr="00155469" w:rsidRDefault="00155469" w:rsidP="00155469">
      <w:pPr>
        <w:spacing w:after="0" w:line="240" w:lineRule="auto"/>
        <w:ind w:firstLine="284"/>
        <w:jc w:val="both"/>
        <w:rPr>
          <w:rFonts w:ascii="Times New Roman" w:hAnsi="Times New Roman" w:cs="Times New Roman"/>
          <w:sz w:val="12"/>
          <w:szCs w:val="12"/>
        </w:rPr>
      </w:pPr>
    </w:p>
    <w:p w:rsidR="00155469" w:rsidRPr="00E653F2" w:rsidRDefault="00155469" w:rsidP="00155469">
      <w:pPr>
        <w:spacing w:after="0" w:line="240" w:lineRule="auto"/>
        <w:ind w:firstLine="284"/>
        <w:jc w:val="both"/>
        <w:rPr>
          <w:rFonts w:ascii="Times New Roman" w:hAnsi="Times New Roman" w:cs="Times New Roman"/>
          <w:sz w:val="12"/>
          <w:szCs w:val="12"/>
        </w:rPr>
      </w:pPr>
    </w:p>
    <w:p w:rsidR="00E653F2" w:rsidRPr="00E653F2" w:rsidRDefault="00E653F2" w:rsidP="00E653F2">
      <w:pPr>
        <w:spacing w:after="0" w:line="240" w:lineRule="auto"/>
        <w:ind w:firstLine="284"/>
        <w:jc w:val="both"/>
        <w:rPr>
          <w:rFonts w:ascii="Times New Roman" w:hAnsi="Times New Roman" w:cs="Times New Roman"/>
          <w:sz w:val="12"/>
          <w:szCs w:val="12"/>
        </w:rPr>
      </w:pPr>
    </w:p>
    <w:p w:rsidR="00E653F2" w:rsidRPr="00E653F2" w:rsidRDefault="00E653F2" w:rsidP="00E653F2">
      <w:pPr>
        <w:spacing w:after="0" w:line="240" w:lineRule="auto"/>
        <w:ind w:firstLine="284"/>
        <w:jc w:val="both"/>
        <w:rPr>
          <w:rFonts w:ascii="Times New Roman" w:hAnsi="Times New Roman" w:cs="Times New Roman"/>
          <w:sz w:val="12"/>
          <w:szCs w:val="12"/>
        </w:rPr>
      </w:pPr>
    </w:p>
    <w:p w:rsidR="00E653F2" w:rsidRPr="00E653F2" w:rsidRDefault="00E653F2" w:rsidP="00E653F2">
      <w:pPr>
        <w:spacing w:after="0" w:line="240" w:lineRule="auto"/>
        <w:ind w:firstLine="284"/>
        <w:jc w:val="both"/>
        <w:rPr>
          <w:rFonts w:ascii="Times New Roman" w:hAnsi="Times New Roman" w:cs="Times New Roman"/>
          <w:sz w:val="12"/>
          <w:szCs w:val="12"/>
        </w:rPr>
      </w:pPr>
    </w:p>
    <w:p w:rsidR="00E653F2" w:rsidRPr="00E653F2" w:rsidRDefault="00E653F2" w:rsidP="00E653F2">
      <w:pPr>
        <w:spacing w:after="0" w:line="240" w:lineRule="auto"/>
        <w:ind w:firstLine="284"/>
        <w:jc w:val="both"/>
        <w:rPr>
          <w:rFonts w:ascii="Times New Roman" w:hAnsi="Times New Roman" w:cs="Times New Roman"/>
          <w:sz w:val="12"/>
          <w:szCs w:val="12"/>
        </w:rPr>
      </w:pPr>
    </w:p>
    <w:p w:rsidR="00634261" w:rsidRDefault="00634261" w:rsidP="00E653F2">
      <w:pPr>
        <w:spacing w:after="0" w:line="240" w:lineRule="auto"/>
        <w:ind w:firstLine="284"/>
        <w:jc w:val="both"/>
        <w:rPr>
          <w:rFonts w:ascii="Times New Roman" w:hAnsi="Times New Roman" w:cs="Times New Roman"/>
          <w:sz w:val="12"/>
          <w:szCs w:val="12"/>
        </w:rPr>
      </w:pPr>
    </w:p>
    <w:p w:rsidR="00005CF0" w:rsidRPr="00EF5635" w:rsidRDefault="00005CF0" w:rsidP="00005CF0">
      <w:pPr>
        <w:spacing w:after="0" w:line="240" w:lineRule="auto"/>
        <w:ind w:firstLine="284"/>
        <w:jc w:val="center"/>
        <w:rPr>
          <w:rFonts w:ascii="Times New Roman" w:hAnsi="Times New Roman" w:cs="Times New Roman"/>
          <w:sz w:val="12"/>
          <w:szCs w:val="12"/>
        </w:rPr>
      </w:pP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p>
    <w:p w:rsidR="00EF5635" w:rsidRPr="00EF5635" w:rsidRDefault="00EF5635" w:rsidP="00EF5635">
      <w:pPr>
        <w:spacing w:after="0" w:line="240" w:lineRule="auto"/>
        <w:ind w:firstLine="284"/>
        <w:jc w:val="both"/>
        <w:rPr>
          <w:rFonts w:ascii="Times New Roman" w:hAnsi="Times New Roman" w:cs="Times New Roman"/>
          <w:sz w:val="12"/>
          <w:szCs w:val="12"/>
        </w:rPr>
      </w:pPr>
    </w:p>
    <w:p w:rsidR="00EF5635" w:rsidRPr="00EF5635" w:rsidRDefault="00EF5635" w:rsidP="00EF5635">
      <w:pPr>
        <w:spacing w:after="0" w:line="240" w:lineRule="auto"/>
        <w:ind w:firstLine="284"/>
        <w:jc w:val="both"/>
        <w:rPr>
          <w:rFonts w:ascii="Times New Roman" w:hAnsi="Times New Roman" w:cs="Times New Roman"/>
          <w:sz w:val="12"/>
          <w:szCs w:val="12"/>
        </w:rPr>
      </w:pPr>
    </w:p>
    <w:p w:rsidR="00EF5635" w:rsidRPr="00EF5635" w:rsidRDefault="00EF5635" w:rsidP="00EF5635">
      <w:pPr>
        <w:spacing w:after="0" w:line="240" w:lineRule="auto"/>
        <w:ind w:firstLine="284"/>
        <w:jc w:val="both"/>
        <w:rPr>
          <w:rFonts w:ascii="Times New Roman" w:hAnsi="Times New Roman" w:cs="Times New Roman"/>
          <w:sz w:val="12"/>
          <w:szCs w:val="12"/>
        </w:rPr>
      </w:pPr>
    </w:p>
    <w:p w:rsidR="00EF5635" w:rsidRPr="00EF5635" w:rsidRDefault="00EF5635" w:rsidP="00EF5635">
      <w:pPr>
        <w:spacing w:after="0" w:line="240" w:lineRule="auto"/>
        <w:ind w:firstLine="284"/>
        <w:jc w:val="both"/>
        <w:rPr>
          <w:rFonts w:ascii="Times New Roman" w:hAnsi="Times New Roman" w:cs="Times New Roman"/>
          <w:sz w:val="12"/>
          <w:szCs w:val="12"/>
        </w:rPr>
      </w:pPr>
    </w:p>
    <w:p w:rsidR="008A4D60" w:rsidRPr="00AC7B54" w:rsidRDefault="008A4D60" w:rsidP="0018140A">
      <w:pPr>
        <w:spacing w:after="0" w:line="240" w:lineRule="auto"/>
        <w:jc w:val="both"/>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62" w:rsidRDefault="00AD0D62" w:rsidP="000F23DD">
      <w:pPr>
        <w:spacing w:after="0" w:line="240" w:lineRule="auto"/>
      </w:pPr>
      <w:r>
        <w:separator/>
      </w:r>
    </w:p>
  </w:endnote>
  <w:endnote w:type="continuationSeparator" w:id="0">
    <w:p w:rsidR="00AD0D62" w:rsidRDefault="00AD0D6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62" w:rsidRDefault="00AD0D62" w:rsidP="000F23DD">
      <w:pPr>
        <w:spacing w:after="0" w:line="240" w:lineRule="auto"/>
      </w:pPr>
      <w:r>
        <w:separator/>
      </w:r>
    </w:p>
  </w:footnote>
  <w:footnote w:type="continuationSeparator" w:id="0">
    <w:p w:rsidR="00AD0D62" w:rsidRDefault="00AD0D6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72" w:rsidRDefault="00AD0D62" w:rsidP="00DA1B49">
    <w:pPr>
      <w:pStyle w:val="afc"/>
      <w:tabs>
        <w:tab w:val="clear" w:pos="4677"/>
        <w:tab w:val="clear" w:pos="9355"/>
        <w:tab w:val="left" w:pos="1190"/>
      </w:tabs>
    </w:pPr>
    <w:sdt>
      <w:sdtPr>
        <w:id w:val="1098989425"/>
        <w:docPartObj>
          <w:docPartGallery w:val="Page Numbers (Top of Page)"/>
          <w:docPartUnique/>
        </w:docPartObj>
      </w:sdtPr>
      <w:sdtEndPr/>
      <w:sdtContent>
        <w:r w:rsidR="00DE1572">
          <w:fldChar w:fldCharType="begin"/>
        </w:r>
        <w:r w:rsidR="00DE1572">
          <w:instrText>PAGE   \* MERGEFORMAT</w:instrText>
        </w:r>
        <w:r w:rsidR="00DE1572">
          <w:fldChar w:fldCharType="separate"/>
        </w:r>
        <w:r w:rsidR="0027343E">
          <w:rPr>
            <w:noProof/>
          </w:rPr>
          <w:t>6</w:t>
        </w:r>
        <w:r w:rsidR="00DE1572">
          <w:rPr>
            <w:noProof/>
          </w:rPr>
          <w:fldChar w:fldCharType="end"/>
        </w:r>
      </w:sdtContent>
    </w:sdt>
  </w:p>
  <w:p w:rsidR="00DE1572" w:rsidRPr="00BC242D" w:rsidRDefault="00DE1572"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E1572" w:rsidRPr="00CC0D5A" w:rsidRDefault="00DE1572" w:rsidP="00CC0D5A">
    <w:pPr>
      <w:pStyle w:val="afc"/>
      <w:rPr>
        <w:rFonts w:ascii="Times New Roman" w:hAnsi="Times New Roman" w:cs="Times New Roman"/>
        <w:sz w:val="18"/>
        <w:szCs w:val="16"/>
      </w:rPr>
    </w:pPr>
    <w:r>
      <w:rPr>
        <w:rFonts w:ascii="Times New Roman" w:hAnsi="Times New Roman" w:cs="Times New Roman"/>
        <w:sz w:val="18"/>
        <w:szCs w:val="16"/>
      </w:rPr>
      <w:t>Пон</w:t>
    </w:r>
    <w:r w:rsidR="0027343E">
      <w:rPr>
        <w:rFonts w:ascii="Times New Roman" w:hAnsi="Times New Roman" w:cs="Times New Roman"/>
        <w:sz w:val="18"/>
        <w:szCs w:val="16"/>
      </w:rPr>
      <w:t>едельник, 19 июня 2023 года, №63(860</w:t>
    </w:r>
    <w:r>
      <w:rPr>
        <w:rFonts w:ascii="Times New Roman" w:hAnsi="Times New Roman" w:cs="Times New Roman"/>
        <w:sz w:val="18"/>
        <w:szCs w:val="16"/>
      </w:rPr>
      <w:t xml:space="preserve">)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72" w:rsidRDefault="00DE157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C8B6A09"/>
    <w:multiLevelType w:val="hybridMultilevel"/>
    <w:tmpl w:val="2F320842"/>
    <w:lvl w:ilvl="0" w:tplc="33B05BB2">
      <w:numFmt w:val="bullet"/>
      <w:lvlText w:val=""/>
      <w:lvlJc w:val="left"/>
      <w:pPr>
        <w:ind w:left="1042" w:hanging="360"/>
      </w:pPr>
      <w:rPr>
        <w:rFonts w:ascii="Symbol" w:eastAsia="Symbol" w:hAnsi="Symbol" w:cs="Symbol" w:hint="default"/>
        <w:w w:val="100"/>
        <w:sz w:val="24"/>
        <w:szCs w:val="24"/>
        <w:lang w:val="ru-RU" w:eastAsia="en-US" w:bidi="ar-SA"/>
      </w:rPr>
    </w:lvl>
    <w:lvl w:ilvl="1" w:tplc="48B0FB68">
      <w:numFmt w:val="bullet"/>
      <w:lvlText w:val="•"/>
      <w:lvlJc w:val="left"/>
      <w:pPr>
        <w:ind w:left="1944" w:hanging="360"/>
      </w:pPr>
      <w:rPr>
        <w:rFonts w:hint="default"/>
        <w:lang w:val="ru-RU" w:eastAsia="en-US" w:bidi="ar-SA"/>
      </w:rPr>
    </w:lvl>
    <w:lvl w:ilvl="2" w:tplc="72709736">
      <w:numFmt w:val="bullet"/>
      <w:lvlText w:val="•"/>
      <w:lvlJc w:val="left"/>
      <w:pPr>
        <w:ind w:left="2849" w:hanging="360"/>
      </w:pPr>
      <w:rPr>
        <w:rFonts w:hint="default"/>
        <w:lang w:val="ru-RU" w:eastAsia="en-US" w:bidi="ar-SA"/>
      </w:rPr>
    </w:lvl>
    <w:lvl w:ilvl="3" w:tplc="81E6C39C">
      <w:numFmt w:val="bullet"/>
      <w:lvlText w:val="•"/>
      <w:lvlJc w:val="left"/>
      <w:pPr>
        <w:ind w:left="3753" w:hanging="360"/>
      </w:pPr>
      <w:rPr>
        <w:rFonts w:hint="default"/>
        <w:lang w:val="ru-RU" w:eastAsia="en-US" w:bidi="ar-SA"/>
      </w:rPr>
    </w:lvl>
    <w:lvl w:ilvl="4" w:tplc="F1B8E6D6">
      <w:numFmt w:val="bullet"/>
      <w:lvlText w:val="•"/>
      <w:lvlJc w:val="left"/>
      <w:pPr>
        <w:ind w:left="4658" w:hanging="360"/>
      </w:pPr>
      <w:rPr>
        <w:rFonts w:hint="default"/>
        <w:lang w:val="ru-RU" w:eastAsia="en-US" w:bidi="ar-SA"/>
      </w:rPr>
    </w:lvl>
    <w:lvl w:ilvl="5" w:tplc="40C05A78">
      <w:numFmt w:val="bullet"/>
      <w:lvlText w:val="•"/>
      <w:lvlJc w:val="left"/>
      <w:pPr>
        <w:ind w:left="5563" w:hanging="360"/>
      </w:pPr>
      <w:rPr>
        <w:rFonts w:hint="default"/>
        <w:lang w:val="ru-RU" w:eastAsia="en-US" w:bidi="ar-SA"/>
      </w:rPr>
    </w:lvl>
    <w:lvl w:ilvl="6" w:tplc="02BAE202">
      <w:numFmt w:val="bullet"/>
      <w:lvlText w:val="•"/>
      <w:lvlJc w:val="left"/>
      <w:pPr>
        <w:ind w:left="6467" w:hanging="360"/>
      </w:pPr>
      <w:rPr>
        <w:rFonts w:hint="default"/>
        <w:lang w:val="ru-RU" w:eastAsia="en-US" w:bidi="ar-SA"/>
      </w:rPr>
    </w:lvl>
    <w:lvl w:ilvl="7" w:tplc="1D165CEA">
      <w:numFmt w:val="bullet"/>
      <w:lvlText w:val="•"/>
      <w:lvlJc w:val="left"/>
      <w:pPr>
        <w:ind w:left="7372" w:hanging="360"/>
      </w:pPr>
      <w:rPr>
        <w:rFonts w:hint="default"/>
        <w:lang w:val="ru-RU" w:eastAsia="en-US" w:bidi="ar-SA"/>
      </w:rPr>
    </w:lvl>
    <w:lvl w:ilvl="8" w:tplc="01EAB69A">
      <w:numFmt w:val="bullet"/>
      <w:lvlText w:val="•"/>
      <w:lvlJc w:val="left"/>
      <w:pPr>
        <w:ind w:left="8277" w:hanging="360"/>
      </w:pPr>
      <w:rPr>
        <w:rFonts w:hint="default"/>
        <w:lang w:val="ru-RU" w:eastAsia="en-US" w:bidi="ar-SA"/>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6C46CA"/>
    <w:multiLevelType w:val="multilevel"/>
    <w:tmpl w:val="619869BC"/>
    <w:lvl w:ilvl="0">
      <w:start w:val="1"/>
      <w:numFmt w:val="decimal"/>
      <w:lvlText w:val="%1"/>
      <w:lvlJc w:val="left"/>
      <w:pPr>
        <w:ind w:left="402" w:hanging="631"/>
      </w:pPr>
      <w:rPr>
        <w:rFonts w:hint="default"/>
        <w:lang w:val="ru-RU" w:eastAsia="en-US" w:bidi="ar-SA"/>
      </w:rPr>
    </w:lvl>
    <w:lvl w:ilvl="1">
      <w:start w:val="5"/>
      <w:numFmt w:val="decimal"/>
      <w:lvlText w:val="%1.%2"/>
      <w:lvlJc w:val="left"/>
      <w:pPr>
        <w:ind w:left="402" w:hanging="631"/>
      </w:pPr>
      <w:rPr>
        <w:rFonts w:hint="default"/>
        <w:lang w:val="ru-RU" w:eastAsia="en-US" w:bidi="ar-SA"/>
      </w:rPr>
    </w:lvl>
    <w:lvl w:ilvl="2">
      <w:start w:val="1"/>
      <w:numFmt w:val="decimal"/>
      <w:lvlText w:val="%1.%2.%3"/>
      <w:lvlJc w:val="left"/>
      <w:pPr>
        <w:ind w:left="402" w:hanging="631"/>
      </w:pPr>
      <w:rPr>
        <w:rFonts w:ascii="Arial" w:eastAsia="Arial" w:hAnsi="Arial" w:cs="Arial" w:hint="default"/>
        <w:b/>
        <w:bCs/>
        <w:spacing w:val="-2"/>
        <w:w w:val="100"/>
        <w:sz w:val="24"/>
        <w:szCs w:val="24"/>
        <w:lang w:val="ru-RU" w:eastAsia="en-US" w:bidi="ar-SA"/>
      </w:rPr>
    </w:lvl>
    <w:lvl w:ilvl="3">
      <w:numFmt w:val="bullet"/>
      <w:lvlText w:val="•"/>
      <w:lvlJc w:val="left"/>
      <w:pPr>
        <w:ind w:left="3317" w:hanging="631"/>
      </w:pPr>
      <w:rPr>
        <w:rFonts w:hint="default"/>
        <w:lang w:val="ru-RU" w:eastAsia="en-US" w:bidi="ar-SA"/>
      </w:rPr>
    </w:lvl>
    <w:lvl w:ilvl="4">
      <w:numFmt w:val="bullet"/>
      <w:lvlText w:val="•"/>
      <w:lvlJc w:val="left"/>
      <w:pPr>
        <w:ind w:left="4290" w:hanging="631"/>
      </w:pPr>
      <w:rPr>
        <w:rFonts w:hint="default"/>
        <w:lang w:val="ru-RU" w:eastAsia="en-US" w:bidi="ar-SA"/>
      </w:rPr>
    </w:lvl>
    <w:lvl w:ilvl="5">
      <w:numFmt w:val="bullet"/>
      <w:lvlText w:val="•"/>
      <w:lvlJc w:val="left"/>
      <w:pPr>
        <w:ind w:left="5263" w:hanging="631"/>
      </w:pPr>
      <w:rPr>
        <w:rFonts w:hint="default"/>
        <w:lang w:val="ru-RU" w:eastAsia="en-US" w:bidi="ar-SA"/>
      </w:rPr>
    </w:lvl>
    <w:lvl w:ilvl="6">
      <w:numFmt w:val="bullet"/>
      <w:lvlText w:val="•"/>
      <w:lvlJc w:val="left"/>
      <w:pPr>
        <w:ind w:left="6235" w:hanging="631"/>
      </w:pPr>
      <w:rPr>
        <w:rFonts w:hint="default"/>
        <w:lang w:val="ru-RU" w:eastAsia="en-US" w:bidi="ar-SA"/>
      </w:rPr>
    </w:lvl>
    <w:lvl w:ilvl="7">
      <w:numFmt w:val="bullet"/>
      <w:lvlText w:val="•"/>
      <w:lvlJc w:val="left"/>
      <w:pPr>
        <w:ind w:left="7208" w:hanging="631"/>
      </w:pPr>
      <w:rPr>
        <w:rFonts w:hint="default"/>
        <w:lang w:val="ru-RU" w:eastAsia="en-US" w:bidi="ar-SA"/>
      </w:rPr>
    </w:lvl>
    <w:lvl w:ilvl="8">
      <w:numFmt w:val="bullet"/>
      <w:lvlText w:val="•"/>
      <w:lvlJc w:val="left"/>
      <w:pPr>
        <w:ind w:left="8181" w:hanging="631"/>
      </w:pPr>
      <w:rPr>
        <w:rFonts w:hint="default"/>
        <w:lang w:val="ru-RU" w:eastAsia="en-US" w:bidi="ar-SA"/>
      </w:rPr>
    </w:lvl>
  </w:abstractNum>
  <w:abstractNum w:abstractNumId="48">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9">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5">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7">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8">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1">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2">
    <w:nsid w:val="4A1D78F0"/>
    <w:multiLevelType w:val="multilevel"/>
    <w:tmpl w:val="6E567B82"/>
    <w:lvl w:ilvl="0">
      <w:start w:val="1"/>
      <w:numFmt w:val="decimal"/>
      <w:lvlText w:val="%1."/>
      <w:lvlJc w:val="left"/>
      <w:pPr>
        <w:ind w:left="1082" w:hanging="360"/>
      </w:pPr>
      <w:rPr>
        <w:rFonts w:ascii="Arial MT" w:eastAsia="Arial MT" w:hAnsi="Arial MT" w:cs="Arial MT" w:hint="default"/>
        <w:w w:val="100"/>
        <w:sz w:val="24"/>
        <w:szCs w:val="24"/>
        <w:lang w:val="ru-RU" w:eastAsia="en-US" w:bidi="ar-SA"/>
      </w:rPr>
    </w:lvl>
    <w:lvl w:ilvl="1">
      <w:start w:val="1"/>
      <w:numFmt w:val="decimal"/>
      <w:lvlText w:val="%1.%2"/>
      <w:lvlJc w:val="left"/>
      <w:pPr>
        <w:ind w:left="122" w:hanging="670"/>
        <w:jc w:val="right"/>
      </w:pPr>
      <w:rPr>
        <w:rFonts w:ascii="Arial" w:eastAsia="Arial" w:hAnsi="Arial" w:cs="Arial" w:hint="default"/>
        <w:b/>
        <w:bCs/>
        <w:w w:val="99"/>
        <w:sz w:val="24"/>
        <w:szCs w:val="24"/>
        <w:lang w:val="ru-RU" w:eastAsia="en-US" w:bidi="ar-SA"/>
      </w:rPr>
    </w:lvl>
    <w:lvl w:ilvl="2">
      <w:numFmt w:val="bullet"/>
      <w:lvlText w:val="•"/>
      <w:lvlJc w:val="left"/>
      <w:pPr>
        <w:ind w:left="2027" w:hanging="670"/>
      </w:pPr>
      <w:rPr>
        <w:rFonts w:hint="default"/>
        <w:lang w:val="ru-RU" w:eastAsia="en-US" w:bidi="ar-SA"/>
      </w:rPr>
    </w:lvl>
    <w:lvl w:ilvl="3">
      <w:numFmt w:val="bullet"/>
      <w:lvlText w:val="•"/>
      <w:lvlJc w:val="left"/>
      <w:pPr>
        <w:ind w:left="2974" w:hanging="670"/>
      </w:pPr>
      <w:rPr>
        <w:rFonts w:hint="default"/>
        <w:lang w:val="ru-RU" w:eastAsia="en-US" w:bidi="ar-SA"/>
      </w:rPr>
    </w:lvl>
    <w:lvl w:ilvl="4">
      <w:numFmt w:val="bullet"/>
      <w:lvlText w:val="•"/>
      <w:lvlJc w:val="left"/>
      <w:pPr>
        <w:ind w:left="3922" w:hanging="670"/>
      </w:pPr>
      <w:rPr>
        <w:rFonts w:hint="default"/>
        <w:lang w:val="ru-RU" w:eastAsia="en-US" w:bidi="ar-SA"/>
      </w:rPr>
    </w:lvl>
    <w:lvl w:ilvl="5">
      <w:numFmt w:val="bullet"/>
      <w:lvlText w:val="•"/>
      <w:lvlJc w:val="left"/>
      <w:pPr>
        <w:ind w:left="4869" w:hanging="670"/>
      </w:pPr>
      <w:rPr>
        <w:rFonts w:hint="default"/>
        <w:lang w:val="ru-RU" w:eastAsia="en-US" w:bidi="ar-SA"/>
      </w:rPr>
    </w:lvl>
    <w:lvl w:ilvl="6">
      <w:numFmt w:val="bullet"/>
      <w:lvlText w:val="•"/>
      <w:lvlJc w:val="left"/>
      <w:pPr>
        <w:ind w:left="5816" w:hanging="670"/>
      </w:pPr>
      <w:rPr>
        <w:rFonts w:hint="default"/>
        <w:lang w:val="ru-RU" w:eastAsia="en-US" w:bidi="ar-SA"/>
      </w:rPr>
    </w:lvl>
    <w:lvl w:ilvl="7">
      <w:numFmt w:val="bullet"/>
      <w:lvlText w:val="•"/>
      <w:lvlJc w:val="left"/>
      <w:pPr>
        <w:ind w:left="6764" w:hanging="670"/>
      </w:pPr>
      <w:rPr>
        <w:rFonts w:hint="default"/>
        <w:lang w:val="ru-RU" w:eastAsia="en-US" w:bidi="ar-SA"/>
      </w:rPr>
    </w:lvl>
    <w:lvl w:ilvl="8">
      <w:numFmt w:val="bullet"/>
      <w:lvlText w:val="•"/>
      <w:lvlJc w:val="left"/>
      <w:pPr>
        <w:ind w:left="7711" w:hanging="670"/>
      </w:pPr>
      <w:rPr>
        <w:rFonts w:hint="default"/>
        <w:lang w:val="ru-RU" w:eastAsia="en-US" w:bidi="ar-SA"/>
      </w:rPr>
    </w:lvl>
  </w:abstractNum>
  <w:abstractNum w:abstractNumId="63">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4">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5">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6">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7">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0440CA2"/>
    <w:multiLevelType w:val="singleLevel"/>
    <w:tmpl w:val="2CAC0CE6"/>
    <w:lvl w:ilvl="0">
      <w:start w:val="1"/>
      <w:numFmt w:val="decimal"/>
      <w:pStyle w:val="ae"/>
      <w:lvlText w:val="%1)"/>
      <w:lvlJc w:val="left"/>
      <w:pPr>
        <w:tabs>
          <w:tab w:val="num" w:pos="1071"/>
        </w:tabs>
        <w:ind w:left="0" w:firstLine="709"/>
      </w:pPr>
    </w:lvl>
  </w:abstractNum>
  <w:abstractNum w:abstractNumId="6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1">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2">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3">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4">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6">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7">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9">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nsid w:val="6BE9117A"/>
    <w:multiLevelType w:val="multilevel"/>
    <w:tmpl w:val="C3C4B872"/>
    <w:lvl w:ilvl="0">
      <w:start w:val="15"/>
      <w:numFmt w:val="decimal"/>
      <w:lvlText w:val="%1"/>
      <w:lvlJc w:val="left"/>
      <w:pPr>
        <w:ind w:left="322" w:hanging="840"/>
      </w:pPr>
      <w:rPr>
        <w:rFonts w:hint="default"/>
        <w:lang w:val="ru-RU" w:eastAsia="en-US" w:bidi="ar-SA"/>
      </w:rPr>
    </w:lvl>
    <w:lvl w:ilvl="1">
      <w:start w:val="1"/>
      <w:numFmt w:val="decimal"/>
      <w:lvlText w:val="%1.%2"/>
      <w:lvlJc w:val="left"/>
      <w:pPr>
        <w:ind w:left="322" w:hanging="840"/>
        <w:jc w:val="right"/>
      </w:pPr>
      <w:rPr>
        <w:rFonts w:ascii="Arial" w:eastAsia="Arial" w:hAnsi="Arial" w:cs="Arial" w:hint="default"/>
        <w:b/>
        <w:bCs/>
        <w:spacing w:val="-2"/>
        <w:w w:val="99"/>
        <w:sz w:val="24"/>
        <w:szCs w:val="24"/>
        <w:lang w:val="ru-RU" w:eastAsia="en-US" w:bidi="ar-SA"/>
      </w:rPr>
    </w:lvl>
    <w:lvl w:ilvl="2">
      <w:numFmt w:val="bullet"/>
      <w:lvlText w:val="•"/>
      <w:lvlJc w:val="left"/>
      <w:pPr>
        <w:ind w:left="2273" w:hanging="840"/>
      </w:pPr>
      <w:rPr>
        <w:rFonts w:hint="default"/>
        <w:lang w:val="ru-RU" w:eastAsia="en-US" w:bidi="ar-SA"/>
      </w:rPr>
    </w:lvl>
    <w:lvl w:ilvl="3">
      <w:numFmt w:val="bullet"/>
      <w:lvlText w:val="•"/>
      <w:lvlJc w:val="left"/>
      <w:pPr>
        <w:ind w:left="3249" w:hanging="840"/>
      </w:pPr>
      <w:rPr>
        <w:rFonts w:hint="default"/>
        <w:lang w:val="ru-RU" w:eastAsia="en-US" w:bidi="ar-SA"/>
      </w:rPr>
    </w:lvl>
    <w:lvl w:ilvl="4">
      <w:numFmt w:val="bullet"/>
      <w:lvlText w:val="•"/>
      <w:lvlJc w:val="left"/>
      <w:pPr>
        <w:ind w:left="4226" w:hanging="840"/>
      </w:pPr>
      <w:rPr>
        <w:rFonts w:hint="default"/>
        <w:lang w:val="ru-RU" w:eastAsia="en-US" w:bidi="ar-SA"/>
      </w:rPr>
    </w:lvl>
    <w:lvl w:ilvl="5">
      <w:numFmt w:val="bullet"/>
      <w:lvlText w:val="•"/>
      <w:lvlJc w:val="left"/>
      <w:pPr>
        <w:ind w:left="520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56" w:hanging="840"/>
      </w:pPr>
      <w:rPr>
        <w:rFonts w:hint="default"/>
        <w:lang w:val="ru-RU" w:eastAsia="en-US" w:bidi="ar-SA"/>
      </w:rPr>
    </w:lvl>
    <w:lvl w:ilvl="8">
      <w:numFmt w:val="bullet"/>
      <w:lvlText w:val="•"/>
      <w:lvlJc w:val="left"/>
      <w:pPr>
        <w:ind w:left="8133" w:hanging="840"/>
      </w:pPr>
      <w:rPr>
        <w:rFonts w:hint="default"/>
        <w:lang w:val="ru-RU" w:eastAsia="en-US" w:bidi="ar-SA"/>
      </w:rPr>
    </w:lvl>
  </w:abstractNum>
  <w:abstractNum w:abstractNumId="82">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6">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9">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1"/>
  </w:num>
  <w:num w:numId="3">
    <w:abstractNumId w:val="28"/>
  </w:num>
  <w:num w:numId="4">
    <w:abstractNumId w:val="55"/>
  </w:num>
  <w:num w:numId="5">
    <w:abstractNumId w:val="8"/>
  </w:num>
  <w:num w:numId="6">
    <w:abstractNumId w:val="77"/>
  </w:num>
  <w:num w:numId="7">
    <w:abstractNumId w:val="80"/>
  </w:num>
  <w:num w:numId="8">
    <w:abstractNumId w:val="48"/>
  </w:num>
  <w:num w:numId="9">
    <w:abstractNumId w:val="61"/>
  </w:num>
  <w:num w:numId="10">
    <w:abstractNumId w:val="4"/>
  </w:num>
  <w:num w:numId="11">
    <w:abstractNumId w:val="35"/>
  </w:num>
  <w:num w:numId="12">
    <w:abstractNumId w:val="6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7"/>
  </w:num>
  <w:num w:numId="20">
    <w:abstractNumId w:val="56"/>
  </w:num>
  <w:num w:numId="21">
    <w:abstractNumId w:val="7"/>
  </w:num>
  <w:num w:numId="22">
    <w:abstractNumId w:val="88"/>
  </w:num>
  <w:num w:numId="23">
    <w:abstractNumId w:val="78"/>
  </w:num>
  <w:num w:numId="24">
    <w:abstractNumId w:val="44"/>
  </w:num>
  <w:num w:numId="25">
    <w:abstractNumId w:val="37"/>
  </w:num>
  <w:num w:numId="26">
    <w:abstractNumId w:val="74"/>
  </w:num>
  <w:num w:numId="27">
    <w:abstractNumId w:val="50"/>
  </w:num>
  <w:num w:numId="28">
    <w:abstractNumId w:val="90"/>
  </w:num>
  <w:num w:numId="29">
    <w:abstractNumId w:val="36"/>
  </w:num>
  <w:num w:numId="30">
    <w:abstractNumId w:val="84"/>
  </w:num>
  <w:num w:numId="31">
    <w:abstractNumId w:val="38"/>
  </w:num>
  <w:num w:numId="32">
    <w:abstractNumId w:val="58"/>
  </w:num>
  <w:num w:numId="33">
    <w:abstractNumId w:val="85"/>
  </w:num>
  <w:num w:numId="34">
    <w:abstractNumId w:val="83"/>
  </w:num>
  <w:num w:numId="35">
    <w:abstractNumId w:val="40"/>
  </w:num>
  <w:num w:numId="36">
    <w:abstractNumId w:val="53"/>
  </w:num>
  <w:num w:numId="37">
    <w:abstractNumId w:val="60"/>
  </w:num>
  <w:num w:numId="38">
    <w:abstractNumId w:val="29"/>
  </w:num>
  <w:num w:numId="39">
    <w:abstractNumId w:val="54"/>
  </w:num>
  <w:num w:numId="40">
    <w:abstractNumId w:val="42"/>
  </w:num>
  <w:num w:numId="41">
    <w:abstractNumId w:val="73"/>
  </w:num>
  <w:num w:numId="42">
    <w:abstractNumId w:val="86"/>
  </w:num>
  <w:num w:numId="43">
    <w:abstractNumId w:val="33"/>
  </w:num>
  <w:num w:numId="44">
    <w:abstractNumId w:val="76"/>
  </w:num>
  <w:num w:numId="45">
    <w:abstractNumId w:val="71"/>
  </w:num>
  <w:num w:numId="46">
    <w:abstractNumId w:val="57"/>
  </w:num>
  <w:num w:numId="47">
    <w:abstractNumId w:val="59"/>
  </w:num>
  <w:num w:numId="48">
    <w:abstractNumId w:val="43"/>
  </w:num>
  <w:num w:numId="49">
    <w:abstractNumId w:val="52"/>
  </w:num>
  <w:num w:numId="50">
    <w:abstractNumId w:val="34"/>
  </w:num>
  <w:num w:numId="51">
    <w:abstractNumId w:val="30"/>
  </w:num>
  <w:num w:numId="52">
    <w:abstractNumId w:val="6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2"/>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9"/>
  </w:num>
  <w:num w:numId="57">
    <w:abstractNumId w:val="41"/>
  </w:num>
  <w:num w:numId="58">
    <w:abstractNumId w:val="39"/>
  </w:num>
  <w:num w:numId="59">
    <w:abstractNumId w:val="72"/>
  </w:num>
  <w:num w:numId="60">
    <w:abstractNumId w:val="67"/>
  </w:num>
  <w:num w:numId="61">
    <w:abstractNumId w:val="46"/>
  </w:num>
  <w:num w:numId="62">
    <w:abstractNumId w:val="75"/>
  </w:num>
  <w:num w:numId="63">
    <w:abstractNumId w:val="45"/>
  </w:num>
  <w:num w:numId="64">
    <w:abstractNumId w:val="32"/>
  </w:num>
  <w:num w:numId="65">
    <w:abstractNumId w:val="49"/>
  </w:num>
  <w:num w:numId="66">
    <w:abstractNumId w:val="79"/>
  </w:num>
  <w:num w:numId="67">
    <w:abstractNumId w:val="47"/>
  </w:num>
  <w:num w:numId="68">
    <w:abstractNumId w:val="62"/>
  </w:num>
  <w:num w:numId="69">
    <w:abstractNumId w:val="31"/>
  </w:num>
  <w:num w:numId="70">
    <w:abstractNumId w:val="81"/>
  </w:num>
  <w:num w:numId="71">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83"/>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CF0"/>
    <w:rsid w:val="00005D7C"/>
    <w:rsid w:val="0000600A"/>
    <w:rsid w:val="000060C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70"/>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2EF"/>
    <w:rsid w:val="000143B1"/>
    <w:rsid w:val="0001452A"/>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C2A"/>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CD0"/>
    <w:rsid w:val="00024D97"/>
    <w:rsid w:val="000250E6"/>
    <w:rsid w:val="000253EE"/>
    <w:rsid w:val="00025A25"/>
    <w:rsid w:val="00025B0A"/>
    <w:rsid w:val="00025C74"/>
    <w:rsid w:val="00025CCD"/>
    <w:rsid w:val="00025D93"/>
    <w:rsid w:val="0002605A"/>
    <w:rsid w:val="000261BC"/>
    <w:rsid w:val="000261DC"/>
    <w:rsid w:val="0002634D"/>
    <w:rsid w:val="0002654E"/>
    <w:rsid w:val="00026594"/>
    <w:rsid w:val="00026EF1"/>
    <w:rsid w:val="00026F27"/>
    <w:rsid w:val="00027089"/>
    <w:rsid w:val="000270BD"/>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A4D"/>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0E83"/>
    <w:rsid w:val="00061060"/>
    <w:rsid w:val="0006109C"/>
    <w:rsid w:val="0006114A"/>
    <w:rsid w:val="000611EB"/>
    <w:rsid w:val="0006128A"/>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19"/>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D48"/>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5B3"/>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52"/>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D8A"/>
    <w:rsid w:val="00086F5E"/>
    <w:rsid w:val="00086F8B"/>
    <w:rsid w:val="00086FCD"/>
    <w:rsid w:val="00087115"/>
    <w:rsid w:val="00087258"/>
    <w:rsid w:val="00087345"/>
    <w:rsid w:val="000873EC"/>
    <w:rsid w:val="00087437"/>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4F0"/>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5FE"/>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202"/>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36A"/>
    <w:rsid w:val="000A5646"/>
    <w:rsid w:val="000A568C"/>
    <w:rsid w:val="000A588A"/>
    <w:rsid w:val="000A58B6"/>
    <w:rsid w:val="000A5A38"/>
    <w:rsid w:val="000A5ABD"/>
    <w:rsid w:val="000A5C63"/>
    <w:rsid w:val="000A5C93"/>
    <w:rsid w:val="000A5E8E"/>
    <w:rsid w:val="000A5FEB"/>
    <w:rsid w:val="000A615F"/>
    <w:rsid w:val="000A625B"/>
    <w:rsid w:val="000A631A"/>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425"/>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6C6"/>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677"/>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6E4"/>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ADE"/>
    <w:rsid w:val="000E0BCA"/>
    <w:rsid w:val="000E0C8A"/>
    <w:rsid w:val="000E0E17"/>
    <w:rsid w:val="000E0E51"/>
    <w:rsid w:val="000E1032"/>
    <w:rsid w:val="000E148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A46"/>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7E"/>
    <w:rsid w:val="00102981"/>
    <w:rsid w:val="001029DC"/>
    <w:rsid w:val="00102B52"/>
    <w:rsid w:val="00102C06"/>
    <w:rsid w:val="00102C80"/>
    <w:rsid w:val="00102E58"/>
    <w:rsid w:val="00102F83"/>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76"/>
    <w:rsid w:val="001238E0"/>
    <w:rsid w:val="00123984"/>
    <w:rsid w:val="001239CD"/>
    <w:rsid w:val="00123C8E"/>
    <w:rsid w:val="00123E2B"/>
    <w:rsid w:val="00123EC9"/>
    <w:rsid w:val="00123F36"/>
    <w:rsid w:val="00123FFF"/>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1F4"/>
    <w:rsid w:val="0012779C"/>
    <w:rsid w:val="00127827"/>
    <w:rsid w:val="0012785D"/>
    <w:rsid w:val="001278F8"/>
    <w:rsid w:val="00130126"/>
    <w:rsid w:val="00130167"/>
    <w:rsid w:val="0013027D"/>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42"/>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1F20"/>
    <w:rsid w:val="0014215E"/>
    <w:rsid w:val="001424A5"/>
    <w:rsid w:val="00142622"/>
    <w:rsid w:val="001427CD"/>
    <w:rsid w:val="001429A5"/>
    <w:rsid w:val="00142F6B"/>
    <w:rsid w:val="00142FD2"/>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247"/>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65"/>
    <w:rsid w:val="00147C8E"/>
    <w:rsid w:val="00147CA0"/>
    <w:rsid w:val="00147D87"/>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F8"/>
    <w:rsid w:val="00152EF6"/>
    <w:rsid w:val="0015302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69"/>
    <w:rsid w:val="00155484"/>
    <w:rsid w:val="00155506"/>
    <w:rsid w:val="0015551B"/>
    <w:rsid w:val="001557FA"/>
    <w:rsid w:val="0015587D"/>
    <w:rsid w:val="00155A2F"/>
    <w:rsid w:val="00155AA9"/>
    <w:rsid w:val="00155C08"/>
    <w:rsid w:val="00155F3C"/>
    <w:rsid w:val="0015611E"/>
    <w:rsid w:val="001565C9"/>
    <w:rsid w:val="0015663B"/>
    <w:rsid w:val="00156906"/>
    <w:rsid w:val="00156CB8"/>
    <w:rsid w:val="00157069"/>
    <w:rsid w:val="001570BE"/>
    <w:rsid w:val="001571ED"/>
    <w:rsid w:val="00157246"/>
    <w:rsid w:val="00157444"/>
    <w:rsid w:val="0015765A"/>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6C3"/>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5B5"/>
    <w:rsid w:val="0016765C"/>
    <w:rsid w:val="0016784D"/>
    <w:rsid w:val="001678B5"/>
    <w:rsid w:val="001678F0"/>
    <w:rsid w:val="00167BC8"/>
    <w:rsid w:val="00167CCF"/>
    <w:rsid w:val="00167D4C"/>
    <w:rsid w:val="00167DFF"/>
    <w:rsid w:val="00167E82"/>
    <w:rsid w:val="00167EC8"/>
    <w:rsid w:val="00170507"/>
    <w:rsid w:val="00170922"/>
    <w:rsid w:val="0017095A"/>
    <w:rsid w:val="00170AB5"/>
    <w:rsid w:val="00170CE3"/>
    <w:rsid w:val="00171002"/>
    <w:rsid w:val="001711BC"/>
    <w:rsid w:val="0017154E"/>
    <w:rsid w:val="00171587"/>
    <w:rsid w:val="00171708"/>
    <w:rsid w:val="00171745"/>
    <w:rsid w:val="00171957"/>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341"/>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881"/>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0A"/>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A1B"/>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5E"/>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6FE"/>
    <w:rsid w:val="001A0714"/>
    <w:rsid w:val="001A085F"/>
    <w:rsid w:val="001A0A04"/>
    <w:rsid w:val="001A0B4A"/>
    <w:rsid w:val="001A0C0D"/>
    <w:rsid w:val="001A0DFB"/>
    <w:rsid w:val="001A0E9E"/>
    <w:rsid w:val="001A1007"/>
    <w:rsid w:val="001A1775"/>
    <w:rsid w:val="001A192A"/>
    <w:rsid w:val="001A1932"/>
    <w:rsid w:val="001A1A20"/>
    <w:rsid w:val="001A1A3C"/>
    <w:rsid w:val="001A1E59"/>
    <w:rsid w:val="001A20A5"/>
    <w:rsid w:val="001A2165"/>
    <w:rsid w:val="001A23CE"/>
    <w:rsid w:val="001A2429"/>
    <w:rsid w:val="001A25D6"/>
    <w:rsid w:val="001A2740"/>
    <w:rsid w:val="001A29B2"/>
    <w:rsid w:val="001A2A91"/>
    <w:rsid w:val="001A2AE5"/>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BC3"/>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184"/>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BC5"/>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B2"/>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57E"/>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8BC"/>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11A"/>
    <w:rsid w:val="001E72B3"/>
    <w:rsid w:val="001E73B4"/>
    <w:rsid w:val="001E74B7"/>
    <w:rsid w:val="001E75C7"/>
    <w:rsid w:val="001E7614"/>
    <w:rsid w:val="001E76D8"/>
    <w:rsid w:val="001F0067"/>
    <w:rsid w:val="001F0128"/>
    <w:rsid w:val="001F0204"/>
    <w:rsid w:val="001F0249"/>
    <w:rsid w:val="001F024C"/>
    <w:rsid w:val="001F02E8"/>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5C7"/>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936"/>
    <w:rsid w:val="001F2AC6"/>
    <w:rsid w:val="001F2C47"/>
    <w:rsid w:val="001F2CE7"/>
    <w:rsid w:val="001F2E5B"/>
    <w:rsid w:val="001F2EC8"/>
    <w:rsid w:val="001F3156"/>
    <w:rsid w:val="001F3333"/>
    <w:rsid w:val="001F33E3"/>
    <w:rsid w:val="001F33F4"/>
    <w:rsid w:val="001F3653"/>
    <w:rsid w:val="001F377B"/>
    <w:rsid w:val="001F3998"/>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B56"/>
    <w:rsid w:val="001F7D7F"/>
    <w:rsid w:val="001F7E20"/>
    <w:rsid w:val="001F7EC7"/>
    <w:rsid w:val="001F7F76"/>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3F8"/>
    <w:rsid w:val="0020349C"/>
    <w:rsid w:val="002037E0"/>
    <w:rsid w:val="00203967"/>
    <w:rsid w:val="0020396F"/>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6A7"/>
    <w:rsid w:val="0021171D"/>
    <w:rsid w:val="00211887"/>
    <w:rsid w:val="00211A6A"/>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BF1"/>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335"/>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2ED"/>
    <w:rsid w:val="00221304"/>
    <w:rsid w:val="002213A3"/>
    <w:rsid w:val="00221505"/>
    <w:rsid w:val="00221595"/>
    <w:rsid w:val="002216EA"/>
    <w:rsid w:val="0022195A"/>
    <w:rsid w:val="0022198C"/>
    <w:rsid w:val="00221A1E"/>
    <w:rsid w:val="00221AFA"/>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51"/>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691"/>
    <w:rsid w:val="00234737"/>
    <w:rsid w:val="00234951"/>
    <w:rsid w:val="00234ADA"/>
    <w:rsid w:val="00234D36"/>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937"/>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2A"/>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34"/>
    <w:rsid w:val="00246A54"/>
    <w:rsid w:val="00246A82"/>
    <w:rsid w:val="00246CE8"/>
    <w:rsid w:val="00246F0A"/>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3EE"/>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380"/>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3C6"/>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1"/>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43E"/>
    <w:rsid w:val="00273722"/>
    <w:rsid w:val="002738CE"/>
    <w:rsid w:val="00273A6C"/>
    <w:rsid w:val="00273E98"/>
    <w:rsid w:val="00273F19"/>
    <w:rsid w:val="00273F62"/>
    <w:rsid w:val="00273FE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3D"/>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757"/>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ABB"/>
    <w:rsid w:val="00282BA9"/>
    <w:rsid w:val="00282C91"/>
    <w:rsid w:val="00282CDD"/>
    <w:rsid w:val="00282CF6"/>
    <w:rsid w:val="00282D3F"/>
    <w:rsid w:val="00282D98"/>
    <w:rsid w:val="00282F40"/>
    <w:rsid w:val="0028326F"/>
    <w:rsid w:val="002833E6"/>
    <w:rsid w:val="0028343F"/>
    <w:rsid w:val="0028345B"/>
    <w:rsid w:val="002834CC"/>
    <w:rsid w:val="0028350E"/>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9D8"/>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CD6"/>
    <w:rsid w:val="00297EA8"/>
    <w:rsid w:val="00297F55"/>
    <w:rsid w:val="002A000B"/>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59A"/>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295"/>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D26"/>
    <w:rsid w:val="002B3E9E"/>
    <w:rsid w:val="002B3F14"/>
    <w:rsid w:val="002B3F44"/>
    <w:rsid w:val="002B3F87"/>
    <w:rsid w:val="002B3F89"/>
    <w:rsid w:val="002B4030"/>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1B2"/>
    <w:rsid w:val="002C4255"/>
    <w:rsid w:val="002C4676"/>
    <w:rsid w:val="002C467E"/>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0C"/>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973"/>
    <w:rsid w:val="00301C1C"/>
    <w:rsid w:val="00301CBF"/>
    <w:rsid w:val="00301D12"/>
    <w:rsid w:val="00301E6E"/>
    <w:rsid w:val="00301FEE"/>
    <w:rsid w:val="003021AC"/>
    <w:rsid w:val="003021BB"/>
    <w:rsid w:val="00302230"/>
    <w:rsid w:val="003027E4"/>
    <w:rsid w:val="003028F8"/>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442"/>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C8E"/>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704"/>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6F"/>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0E1F"/>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3E"/>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86"/>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270"/>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3D"/>
    <w:rsid w:val="00352444"/>
    <w:rsid w:val="00352457"/>
    <w:rsid w:val="00352544"/>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AC"/>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29"/>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5CC"/>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7B8"/>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86"/>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3D9"/>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6D6"/>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082"/>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3B4"/>
    <w:rsid w:val="003D448B"/>
    <w:rsid w:val="003D4637"/>
    <w:rsid w:val="003D4697"/>
    <w:rsid w:val="003D4A16"/>
    <w:rsid w:val="003D52B6"/>
    <w:rsid w:val="003D52C9"/>
    <w:rsid w:val="003D5535"/>
    <w:rsid w:val="003D564D"/>
    <w:rsid w:val="003D5887"/>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BA7"/>
    <w:rsid w:val="003D7D7D"/>
    <w:rsid w:val="003D7E83"/>
    <w:rsid w:val="003D7F0B"/>
    <w:rsid w:val="003D7FD7"/>
    <w:rsid w:val="003E0038"/>
    <w:rsid w:val="003E011D"/>
    <w:rsid w:val="003E02E1"/>
    <w:rsid w:val="003E0356"/>
    <w:rsid w:val="003E0469"/>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842"/>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BC5"/>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E66"/>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DD5"/>
    <w:rsid w:val="003F5F84"/>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C2D"/>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2D9"/>
    <w:rsid w:val="004126D7"/>
    <w:rsid w:val="0041291E"/>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211"/>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8C2"/>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086"/>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63F"/>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9B"/>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891"/>
    <w:rsid w:val="00441959"/>
    <w:rsid w:val="00441AAB"/>
    <w:rsid w:val="00441AC2"/>
    <w:rsid w:val="00441B66"/>
    <w:rsid w:val="00441CFE"/>
    <w:rsid w:val="00441DE1"/>
    <w:rsid w:val="00441EE8"/>
    <w:rsid w:val="00441F1E"/>
    <w:rsid w:val="004421AD"/>
    <w:rsid w:val="00442351"/>
    <w:rsid w:val="00442535"/>
    <w:rsid w:val="0044264F"/>
    <w:rsid w:val="0044292B"/>
    <w:rsid w:val="00442B3C"/>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1B"/>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D2B"/>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AC1"/>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9A"/>
    <w:rsid w:val="004648EF"/>
    <w:rsid w:val="00464BBF"/>
    <w:rsid w:val="00464C5C"/>
    <w:rsid w:val="00464D08"/>
    <w:rsid w:val="00464EEE"/>
    <w:rsid w:val="00464FE1"/>
    <w:rsid w:val="004651FC"/>
    <w:rsid w:val="00465417"/>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161"/>
    <w:rsid w:val="00474231"/>
    <w:rsid w:val="004742E3"/>
    <w:rsid w:val="00474362"/>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4AB"/>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18"/>
    <w:rsid w:val="0048242A"/>
    <w:rsid w:val="00482439"/>
    <w:rsid w:val="004825DA"/>
    <w:rsid w:val="004827E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942"/>
    <w:rsid w:val="004879A1"/>
    <w:rsid w:val="004879D0"/>
    <w:rsid w:val="00487BB0"/>
    <w:rsid w:val="00487D92"/>
    <w:rsid w:val="00487F79"/>
    <w:rsid w:val="0049008A"/>
    <w:rsid w:val="0049010A"/>
    <w:rsid w:val="0049010C"/>
    <w:rsid w:val="0049028C"/>
    <w:rsid w:val="004902C9"/>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D11"/>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3FA"/>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44"/>
    <w:rsid w:val="004A51EB"/>
    <w:rsid w:val="004A5242"/>
    <w:rsid w:val="004A535B"/>
    <w:rsid w:val="004A54B6"/>
    <w:rsid w:val="004A5792"/>
    <w:rsid w:val="004A590F"/>
    <w:rsid w:val="004A591F"/>
    <w:rsid w:val="004A597F"/>
    <w:rsid w:val="004A59AF"/>
    <w:rsid w:val="004A5C70"/>
    <w:rsid w:val="004A5E12"/>
    <w:rsid w:val="004A612A"/>
    <w:rsid w:val="004A6142"/>
    <w:rsid w:val="004A63A4"/>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A26"/>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AED"/>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439"/>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3DE"/>
    <w:rsid w:val="004C2771"/>
    <w:rsid w:val="004C287C"/>
    <w:rsid w:val="004C2983"/>
    <w:rsid w:val="004C2D2A"/>
    <w:rsid w:val="004C2DAC"/>
    <w:rsid w:val="004C2E17"/>
    <w:rsid w:val="004C3142"/>
    <w:rsid w:val="004C31B3"/>
    <w:rsid w:val="004C3270"/>
    <w:rsid w:val="004C32FD"/>
    <w:rsid w:val="004C3303"/>
    <w:rsid w:val="004C3377"/>
    <w:rsid w:val="004C33D6"/>
    <w:rsid w:val="004C33FC"/>
    <w:rsid w:val="004C361A"/>
    <w:rsid w:val="004C3882"/>
    <w:rsid w:val="004C38A0"/>
    <w:rsid w:val="004C39CE"/>
    <w:rsid w:val="004C3A05"/>
    <w:rsid w:val="004C4284"/>
    <w:rsid w:val="004C428C"/>
    <w:rsid w:val="004C4300"/>
    <w:rsid w:val="004C4496"/>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9DD"/>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C4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A52"/>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196"/>
    <w:rsid w:val="004E721C"/>
    <w:rsid w:val="004E7273"/>
    <w:rsid w:val="004E7391"/>
    <w:rsid w:val="004E757D"/>
    <w:rsid w:val="004E76BB"/>
    <w:rsid w:val="004E773F"/>
    <w:rsid w:val="004E7804"/>
    <w:rsid w:val="004E7823"/>
    <w:rsid w:val="004E7A83"/>
    <w:rsid w:val="004E7AF5"/>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C6"/>
    <w:rsid w:val="004F1FF8"/>
    <w:rsid w:val="004F20A1"/>
    <w:rsid w:val="004F22F7"/>
    <w:rsid w:val="004F2505"/>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EAB"/>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29A"/>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C1B"/>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D78"/>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578"/>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22"/>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1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9FE"/>
    <w:rsid w:val="00545A07"/>
    <w:rsid w:val="00545B6B"/>
    <w:rsid w:val="00545BC3"/>
    <w:rsid w:val="00545BDE"/>
    <w:rsid w:val="00545C91"/>
    <w:rsid w:val="00545DE7"/>
    <w:rsid w:val="00545E7F"/>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6E16"/>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4A"/>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2F9"/>
    <w:rsid w:val="005533D5"/>
    <w:rsid w:val="005538E5"/>
    <w:rsid w:val="00553935"/>
    <w:rsid w:val="00553B2C"/>
    <w:rsid w:val="00553CFB"/>
    <w:rsid w:val="00553DC9"/>
    <w:rsid w:val="00553EED"/>
    <w:rsid w:val="00554023"/>
    <w:rsid w:val="0055415B"/>
    <w:rsid w:val="005542DC"/>
    <w:rsid w:val="0055458D"/>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CD"/>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54A"/>
    <w:rsid w:val="0056260B"/>
    <w:rsid w:val="0056266C"/>
    <w:rsid w:val="005628EA"/>
    <w:rsid w:val="00562A6E"/>
    <w:rsid w:val="00562F1A"/>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D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7DC"/>
    <w:rsid w:val="005749CC"/>
    <w:rsid w:val="00574D0E"/>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1C1"/>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A93"/>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78"/>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7BD"/>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175"/>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5EFA"/>
    <w:rsid w:val="005A610C"/>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6CD"/>
    <w:rsid w:val="005B17E1"/>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14D"/>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03"/>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AD7"/>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B4"/>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00"/>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1D88"/>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E7FF7"/>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7DF"/>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6E5"/>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C3E"/>
    <w:rsid w:val="00602DEC"/>
    <w:rsid w:val="00602E6B"/>
    <w:rsid w:val="0060301F"/>
    <w:rsid w:val="0060309C"/>
    <w:rsid w:val="0060311A"/>
    <w:rsid w:val="00603318"/>
    <w:rsid w:val="00603413"/>
    <w:rsid w:val="00603470"/>
    <w:rsid w:val="0060363C"/>
    <w:rsid w:val="00603785"/>
    <w:rsid w:val="0060378B"/>
    <w:rsid w:val="00603B09"/>
    <w:rsid w:val="00603CDC"/>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59"/>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B88"/>
    <w:rsid w:val="00607FDD"/>
    <w:rsid w:val="006100E9"/>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96"/>
    <w:rsid w:val="00612B60"/>
    <w:rsid w:val="00612B6A"/>
    <w:rsid w:val="00612C26"/>
    <w:rsid w:val="00612CE6"/>
    <w:rsid w:val="00612D1D"/>
    <w:rsid w:val="00612E19"/>
    <w:rsid w:val="00612E54"/>
    <w:rsid w:val="006130ED"/>
    <w:rsid w:val="00613272"/>
    <w:rsid w:val="00613501"/>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44"/>
    <w:rsid w:val="00615284"/>
    <w:rsid w:val="0061551A"/>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03C"/>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A6F"/>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261"/>
    <w:rsid w:val="00634312"/>
    <w:rsid w:val="00634556"/>
    <w:rsid w:val="006346D5"/>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54A"/>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06"/>
    <w:rsid w:val="0065736C"/>
    <w:rsid w:val="006573F0"/>
    <w:rsid w:val="006575D7"/>
    <w:rsid w:val="00657681"/>
    <w:rsid w:val="0065786D"/>
    <w:rsid w:val="0065788F"/>
    <w:rsid w:val="006578F9"/>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97E"/>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D49"/>
    <w:rsid w:val="00671E51"/>
    <w:rsid w:val="00672135"/>
    <w:rsid w:val="006721E1"/>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48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0A"/>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83"/>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3CDA"/>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C97"/>
    <w:rsid w:val="00696CA2"/>
    <w:rsid w:val="00696EDA"/>
    <w:rsid w:val="006970AC"/>
    <w:rsid w:val="00697120"/>
    <w:rsid w:val="006974B5"/>
    <w:rsid w:val="00697576"/>
    <w:rsid w:val="0069761F"/>
    <w:rsid w:val="0069765E"/>
    <w:rsid w:val="006976AA"/>
    <w:rsid w:val="00697A9F"/>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7F2"/>
    <w:rsid w:val="006B5B33"/>
    <w:rsid w:val="006B5B6D"/>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3E3"/>
    <w:rsid w:val="006C181B"/>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1E4"/>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43B"/>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4DF"/>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BEA"/>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0"/>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C6"/>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70"/>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D9A"/>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20"/>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4FE1"/>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379"/>
    <w:rsid w:val="007414BE"/>
    <w:rsid w:val="007414D7"/>
    <w:rsid w:val="007419D7"/>
    <w:rsid w:val="007419E7"/>
    <w:rsid w:val="00741B20"/>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B81"/>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A3"/>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A7F"/>
    <w:rsid w:val="00757B95"/>
    <w:rsid w:val="00757C2F"/>
    <w:rsid w:val="00757D32"/>
    <w:rsid w:val="00757D6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39"/>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8E3"/>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1F0E"/>
    <w:rsid w:val="007720BD"/>
    <w:rsid w:val="0077224D"/>
    <w:rsid w:val="007723B5"/>
    <w:rsid w:val="007723D8"/>
    <w:rsid w:val="00772A6C"/>
    <w:rsid w:val="00772B79"/>
    <w:rsid w:val="00772CB1"/>
    <w:rsid w:val="00772CBD"/>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68E"/>
    <w:rsid w:val="00776945"/>
    <w:rsid w:val="00776A59"/>
    <w:rsid w:val="00776DA4"/>
    <w:rsid w:val="00776DE0"/>
    <w:rsid w:val="00776E69"/>
    <w:rsid w:val="00776EE7"/>
    <w:rsid w:val="00776EEA"/>
    <w:rsid w:val="0077705C"/>
    <w:rsid w:val="00777117"/>
    <w:rsid w:val="00777169"/>
    <w:rsid w:val="007771AF"/>
    <w:rsid w:val="00777231"/>
    <w:rsid w:val="0077732C"/>
    <w:rsid w:val="00777555"/>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3F0"/>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7FA"/>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7B3"/>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681"/>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0D8"/>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ED1"/>
    <w:rsid w:val="007C1F0F"/>
    <w:rsid w:val="007C21A6"/>
    <w:rsid w:val="007C23A0"/>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8E3"/>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D5"/>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213"/>
    <w:rsid w:val="00815375"/>
    <w:rsid w:val="00815506"/>
    <w:rsid w:val="0081556A"/>
    <w:rsid w:val="00815684"/>
    <w:rsid w:val="008157F1"/>
    <w:rsid w:val="008158CA"/>
    <w:rsid w:val="0081591D"/>
    <w:rsid w:val="00815A4C"/>
    <w:rsid w:val="00815ACF"/>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B1"/>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70D"/>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86E"/>
    <w:rsid w:val="00836CB2"/>
    <w:rsid w:val="00836EED"/>
    <w:rsid w:val="00836F40"/>
    <w:rsid w:val="00836F49"/>
    <w:rsid w:val="0083711A"/>
    <w:rsid w:val="0083722A"/>
    <w:rsid w:val="008372B8"/>
    <w:rsid w:val="00837705"/>
    <w:rsid w:val="00837988"/>
    <w:rsid w:val="00837A4F"/>
    <w:rsid w:val="00837B5F"/>
    <w:rsid w:val="00837BEF"/>
    <w:rsid w:val="00837D44"/>
    <w:rsid w:val="00837DEE"/>
    <w:rsid w:val="00837F93"/>
    <w:rsid w:val="0084018C"/>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21C"/>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5A9"/>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E2C"/>
    <w:rsid w:val="00846E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1A"/>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5C0"/>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28C"/>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C1"/>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3E"/>
    <w:rsid w:val="00876DEC"/>
    <w:rsid w:val="00876F97"/>
    <w:rsid w:val="0087713B"/>
    <w:rsid w:val="00877160"/>
    <w:rsid w:val="0087732D"/>
    <w:rsid w:val="00877395"/>
    <w:rsid w:val="0087751A"/>
    <w:rsid w:val="0087773A"/>
    <w:rsid w:val="00877843"/>
    <w:rsid w:val="00877C14"/>
    <w:rsid w:val="00877C37"/>
    <w:rsid w:val="00877C8F"/>
    <w:rsid w:val="00877D18"/>
    <w:rsid w:val="00877D61"/>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397"/>
    <w:rsid w:val="008904AA"/>
    <w:rsid w:val="00890723"/>
    <w:rsid w:val="00890ADD"/>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54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45"/>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17D"/>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15B"/>
    <w:rsid w:val="008B724F"/>
    <w:rsid w:val="008B74B8"/>
    <w:rsid w:val="008B751F"/>
    <w:rsid w:val="008B76E8"/>
    <w:rsid w:val="008B7CAA"/>
    <w:rsid w:val="008C00B6"/>
    <w:rsid w:val="008C00C1"/>
    <w:rsid w:val="008C01DB"/>
    <w:rsid w:val="008C0287"/>
    <w:rsid w:val="008C0363"/>
    <w:rsid w:val="008C0540"/>
    <w:rsid w:val="008C08E1"/>
    <w:rsid w:val="008C08F7"/>
    <w:rsid w:val="008C092C"/>
    <w:rsid w:val="008C0BD4"/>
    <w:rsid w:val="008C0F0A"/>
    <w:rsid w:val="008C0F92"/>
    <w:rsid w:val="008C0F9A"/>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92"/>
    <w:rsid w:val="008C2BC7"/>
    <w:rsid w:val="008C2BF0"/>
    <w:rsid w:val="008C2C76"/>
    <w:rsid w:val="008C2D86"/>
    <w:rsid w:val="008C2DA7"/>
    <w:rsid w:val="008C2FA6"/>
    <w:rsid w:val="008C300E"/>
    <w:rsid w:val="008C331E"/>
    <w:rsid w:val="008C3455"/>
    <w:rsid w:val="008C34A3"/>
    <w:rsid w:val="008C34AE"/>
    <w:rsid w:val="008C372E"/>
    <w:rsid w:val="008C38A1"/>
    <w:rsid w:val="008C3923"/>
    <w:rsid w:val="008C3E53"/>
    <w:rsid w:val="008C40BD"/>
    <w:rsid w:val="008C4382"/>
    <w:rsid w:val="008C4504"/>
    <w:rsid w:val="008C4541"/>
    <w:rsid w:val="008C46EA"/>
    <w:rsid w:val="008C4782"/>
    <w:rsid w:val="008C4A1A"/>
    <w:rsid w:val="008C4BF3"/>
    <w:rsid w:val="008C4D3F"/>
    <w:rsid w:val="008C4DD9"/>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C7EA0"/>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0ED"/>
    <w:rsid w:val="008D23A2"/>
    <w:rsid w:val="008D25D8"/>
    <w:rsid w:val="008D25FE"/>
    <w:rsid w:val="008D2721"/>
    <w:rsid w:val="008D2882"/>
    <w:rsid w:val="008D2B87"/>
    <w:rsid w:val="008D2EBF"/>
    <w:rsid w:val="008D3022"/>
    <w:rsid w:val="008D3191"/>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D57"/>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D91"/>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371"/>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BC"/>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6C1"/>
    <w:rsid w:val="008F19CA"/>
    <w:rsid w:val="008F1A33"/>
    <w:rsid w:val="008F1A3C"/>
    <w:rsid w:val="008F1B1F"/>
    <w:rsid w:val="008F1CE7"/>
    <w:rsid w:val="008F1F32"/>
    <w:rsid w:val="008F1F7C"/>
    <w:rsid w:val="008F2256"/>
    <w:rsid w:val="008F22FB"/>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9D"/>
    <w:rsid w:val="009037F8"/>
    <w:rsid w:val="00903846"/>
    <w:rsid w:val="009039A4"/>
    <w:rsid w:val="00903AFB"/>
    <w:rsid w:val="00903B01"/>
    <w:rsid w:val="00903B1B"/>
    <w:rsid w:val="00903BD3"/>
    <w:rsid w:val="00903D93"/>
    <w:rsid w:val="00903EBA"/>
    <w:rsid w:val="00903F44"/>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546"/>
    <w:rsid w:val="0091063A"/>
    <w:rsid w:val="0091094A"/>
    <w:rsid w:val="009109B6"/>
    <w:rsid w:val="00910A5E"/>
    <w:rsid w:val="00910BBA"/>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AFE"/>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8A6"/>
    <w:rsid w:val="00925C02"/>
    <w:rsid w:val="00925F43"/>
    <w:rsid w:val="00925FE9"/>
    <w:rsid w:val="0092612B"/>
    <w:rsid w:val="009261FD"/>
    <w:rsid w:val="00926267"/>
    <w:rsid w:val="0092675F"/>
    <w:rsid w:val="009267F3"/>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5F"/>
    <w:rsid w:val="00927C64"/>
    <w:rsid w:val="00927EBD"/>
    <w:rsid w:val="009300F5"/>
    <w:rsid w:val="00930213"/>
    <w:rsid w:val="0093023F"/>
    <w:rsid w:val="00930604"/>
    <w:rsid w:val="00930734"/>
    <w:rsid w:val="00930987"/>
    <w:rsid w:val="00930A9F"/>
    <w:rsid w:val="00930AE3"/>
    <w:rsid w:val="00930E38"/>
    <w:rsid w:val="00930F13"/>
    <w:rsid w:val="00931012"/>
    <w:rsid w:val="009311CF"/>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8C"/>
    <w:rsid w:val="009362AF"/>
    <w:rsid w:val="00936367"/>
    <w:rsid w:val="00936914"/>
    <w:rsid w:val="00936986"/>
    <w:rsid w:val="0093698D"/>
    <w:rsid w:val="009370AA"/>
    <w:rsid w:val="0093713F"/>
    <w:rsid w:val="009372EB"/>
    <w:rsid w:val="00937393"/>
    <w:rsid w:val="00937438"/>
    <w:rsid w:val="00937451"/>
    <w:rsid w:val="00937604"/>
    <w:rsid w:val="0093762D"/>
    <w:rsid w:val="00937791"/>
    <w:rsid w:val="009377B6"/>
    <w:rsid w:val="009378A6"/>
    <w:rsid w:val="00937913"/>
    <w:rsid w:val="00937A59"/>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DEF"/>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5A"/>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80"/>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A"/>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C87"/>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678"/>
    <w:rsid w:val="009737BB"/>
    <w:rsid w:val="00973A08"/>
    <w:rsid w:val="00973B92"/>
    <w:rsid w:val="00973C29"/>
    <w:rsid w:val="00973D66"/>
    <w:rsid w:val="00974101"/>
    <w:rsid w:val="009743C1"/>
    <w:rsid w:val="0097444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6FF"/>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17"/>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56"/>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1A8"/>
    <w:rsid w:val="0099329C"/>
    <w:rsid w:val="009934D9"/>
    <w:rsid w:val="00993596"/>
    <w:rsid w:val="009938C8"/>
    <w:rsid w:val="009938D7"/>
    <w:rsid w:val="009939A8"/>
    <w:rsid w:val="00993AF9"/>
    <w:rsid w:val="00993B12"/>
    <w:rsid w:val="00993CD6"/>
    <w:rsid w:val="00993D2D"/>
    <w:rsid w:val="009941E2"/>
    <w:rsid w:val="0099434A"/>
    <w:rsid w:val="0099449F"/>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4D5"/>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87"/>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8C5"/>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B7CF5"/>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1B"/>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D60"/>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427"/>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279"/>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4D4"/>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639"/>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AA6"/>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A7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4C2"/>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682"/>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71"/>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B62"/>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3DB"/>
    <w:rsid w:val="00A365E7"/>
    <w:rsid w:val="00A367DB"/>
    <w:rsid w:val="00A36957"/>
    <w:rsid w:val="00A369DB"/>
    <w:rsid w:val="00A36B31"/>
    <w:rsid w:val="00A36C80"/>
    <w:rsid w:val="00A36CB4"/>
    <w:rsid w:val="00A37021"/>
    <w:rsid w:val="00A373A0"/>
    <w:rsid w:val="00A37646"/>
    <w:rsid w:val="00A37667"/>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90"/>
    <w:rsid w:val="00A42EA1"/>
    <w:rsid w:val="00A42F3C"/>
    <w:rsid w:val="00A43089"/>
    <w:rsid w:val="00A434CE"/>
    <w:rsid w:val="00A435C4"/>
    <w:rsid w:val="00A43642"/>
    <w:rsid w:val="00A436CE"/>
    <w:rsid w:val="00A437D9"/>
    <w:rsid w:val="00A4392C"/>
    <w:rsid w:val="00A4394C"/>
    <w:rsid w:val="00A4398F"/>
    <w:rsid w:val="00A43C6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1B"/>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741"/>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59"/>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3C26"/>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B51"/>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B42"/>
    <w:rsid w:val="00A73D5C"/>
    <w:rsid w:val="00A73D90"/>
    <w:rsid w:val="00A73DC4"/>
    <w:rsid w:val="00A73F4A"/>
    <w:rsid w:val="00A73FCA"/>
    <w:rsid w:val="00A74196"/>
    <w:rsid w:val="00A741E6"/>
    <w:rsid w:val="00A742CB"/>
    <w:rsid w:val="00A7475D"/>
    <w:rsid w:val="00A74979"/>
    <w:rsid w:val="00A74BC1"/>
    <w:rsid w:val="00A74DD9"/>
    <w:rsid w:val="00A74E9E"/>
    <w:rsid w:val="00A74EF6"/>
    <w:rsid w:val="00A74F91"/>
    <w:rsid w:val="00A74FE6"/>
    <w:rsid w:val="00A751E9"/>
    <w:rsid w:val="00A75348"/>
    <w:rsid w:val="00A75B16"/>
    <w:rsid w:val="00A75BE1"/>
    <w:rsid w:val="00A760AC"/>
    <w:rsid w:val="00A76190"/>
    <w:rsid w:val="00A761A6"/>
    <w:rsid w:val="00A764B0"/>
    <w:rsid w:val="00A76572"/>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1A"/>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ED4"/>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548"/>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183"/>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3"/>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AC8"/>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5A"/>
    <w:rsid w:val="00AC58C9"/>
    <w:rsid w:val="00AC58FD"/>
    <w:rsid w:val="00AC5993"/>
    <w:rsid w:val="00AC5A8B"/>
    <w:rsid w:val="00AC5BA3"/>
    <w:rsid w:val="00AC5C5F"/>
    <w:rsid w:val="00AC62D6"/>
    <w:rsid w:val="00AC6865"/>
    <w:rsid w:val="00AC6C30"/>
    <w:rsid w:val="00AC6D6D"/>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06"/>
    <w:rsid w:val="00AD0845"/>
    <w:rsid w:val="00AD0A79"/>
    <w:rsid w:val="00AD0CBD"/>
    <w:rsid w:val="00AD0D62"/>
    <w:rsid w:val="00AD0DDA"/>
    <w:rsid w:val="00AD0F1E"/>
    <w:rsid w:val="00AD0F48"/>
    <w:rsid w:val="00AD1165"/>
    <w:rsid w:val="00AD11F5"/>
    <w:rsid w:val="00AD1543"/>
    <w:rsid w:val="00AD15A0"/>
    <w:rsid w:val="00AD16BA"/>
    <w:rsid w:val="00AD16C5"/>
    <w:rsid w:val="00AD1787"/>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7A2"/>
    <w:rsid w:val="00AE4A98"/>
    <w:rsid w:val="00AE4E17"/>
    <w:rsid w:val="00AE4E72"/>
    <w:rsid w:val="00AE4EBE"/>
    <w:rsid w:val="00AE5182"/>
    <w:rsid w:val="00AE5871"/>
    <w:rsid w:val="00AE58E6"/>
    <w:rsid w:val="00AE5AD9"/>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E7FB8"/>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BA4"/>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C63"/>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95"/>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05D"/>
    <w:rsid w:val="00B16221"/>
    <w:rsid w:val="00B16353"/>
    <w:rsid w:val="00B163C2"/>
    <w:rsid w:val="00B16536"/>
    <w:rsid w:val="00B16687"/>
    <w:rsid w:val="00B16952"/>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4B"/>
    <w:rsid w:val="00B20BAB"/>
    <w:rsid w:val="00B2101A"/>
    <w:rsid w:val="00B21119"/>
    <w:rsid w:val="00B213E2"/>
    <w:rsid w:val="00B21469"/>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05"/>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0A8"/>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37"/>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DC7"/>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BD"/>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DEB"/>
    <w:rsid w:val="00B80E81"/>
    <w:rsid w:val="00B80FF4"/>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39"/>
    <w:rsid w:val="00B825AF"/>
    <w:rsid w:val="00B8285E"/>
    <w:rsid w:val="00B829CB"/>
    <w:rsid w:val="00B829EF"/>
    <w:rsid w:val="00B82A19"/>
    <w:rsid w:val="00B82CB7"/>
    <w:rsid w:val="00B82DAE"/>
    <w:rsid w:val="00B82FD6"/>
    <w:rsid w:val="00B83043"/>
    <w:rsid w:val="00B83254"/>
    <w:rsid w:val="00B832E8"/>
    <w:rsid w:val="00B833AA"/>
    <w:rsid w:val="00B83508"/>
    <w:rsid w:val="00B8358B"/>
    <w:rsid w:val="00B8361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0F0"/>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1C0"/>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EA0"/>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3F9"/>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28"/>
    <w:rsid w:val="00BB6D85"/>
    <w:rsid w:val="00BB6E59"/>
    <w:rsid w:val="00BB6E7D"/>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5BA"/>
    <w:rsid w:val="00BD0620"/>
    <w:rsid w:val="00BD0712"/>
    <w:rsid w:val="00BD0715"/>
    <w:rsid w:val="00BD0B4C"/>
    <w:rsid w:val="00BD0C9F"/>
    <w:rsid w:val="00BD0D41"/>
    <w:rsid w:val="00BD0DB0"/>
    <w:rsid w:val="00BD0DD3"/>
    <w:rsid w:val="00BD1237"/>
    <w:rsid w:val="00BD1361"/>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BE7"/>
    <w:rsid w:val="00BE3C3F"/>
    <w:rsid w:val="00BE3C90"/>
    <w:rsid w:val="00BE420B"/>
    <w:rsid w:val="00BE44CF"/>
    <w:rsid w:val="00BE4797"/>
    <w:rsid w:val="00BE4799"/>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0E"/>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DFF"/>
    <w:rsid w:val="00BF0F29"/>
    <w:rsid w:val="00BF0F44"/>
    <w:rsid w:val="00BF0FF5"/>
    <w:rsid w:val="00BF1196"/>
    <w:rsid w:val="00BF1351"/>
    <w:rsid w:val="00BF155F"/>
    <w:rsid w:val="00BF1709"/>
    <w:rsid w:val="00BF1906"/>
    <w:rsid w:val="00BF1976"/>
    <w:rsid w:val="00BF1B85"/>
    <w:rsid w:val="00BF1C91"/>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1A0"/>
    <w:rsid w:val="00BF3A18"/>
    <w:rsid w:val="00BF3B11"/>
    <w:rsid w:val="00BF3B55"/>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968"/>
    <w:rsid w:val="00BF7D3C"/>
    <w:rsid w:val="00BF7F55"/>
    <w:rsid w:val="00C0001F"/>
    <w:rsid w:val="00C0006E"/>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274"/>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264"/>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78C"/>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3FB"/>
    <w:rsid w:val="00C34437"/>
    <w:rsid w:val="00C344E5"/>
    <w:rsid w:val="00C34504"/>
    <w:rsid w:val="00C34694"/>
    <w:rsid w:val="00C346B3"/>
    <w:rsid w:val="00C3483E"/>
    <w:rsid w:val="00C34957"/>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3B7"/>
    <w:rsid w:val="00C4045F"/>
    <w:rsid w:val="00C40466"/>
    <w:rsid w:val="00C405B9"/>
    <w:rsid w:val="00C40634"/>
    <w:rsid w:val="00C40AC3"/>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CF"/>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09F"/>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AFE"/>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1AB"/>
    <w:rsid w:val="00C675BB"/>
    <w:rsid w:val="00C67804"/>
    <w:rsid w:val="00C678E9"/>
    <w:rsid w:val="00C67A8C"/>
    <w:rsid w:val="00C67FAE"/>
    <w:rsid w:val="00C67FCD"/>
    <w:rsid w:val="00C700B6"/>
    <w:rsid w:val="00C70509"/>
    <w:rsid w:val="00C707AC"/>
    <w:rsid w:val="00C707D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2E"/>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75"/>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87EC5"/>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B90"/>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D1"/>
    <w:rsid w:val="00C976FB"/>
    <w:rsid w:val="00C977A6"/>
    <w:rsid w:val="00C97900"/>
    <w:rsid w:val="00C97981"/>
    <w:rsid w:val="00C979DF"/>
    <w:rsid w:val="00C97ACA"/>
    <w:rsid w:val="00C97AD8"/>
    <w:rsid w:val="00C97C19"/>
    <w:rsid w:val="00C97C4A"/>
    <w:rsid w:val="00C97D30"/>
    <w:rsid w:val="00C97D59"/>
    <w:rsid w:val="00CA0109"/>
    <w:rsid w:val="00CA037D"/>
    <w:rsid w:val="00CA0427"/>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89B"/>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A33"/>
    <w:rsid w:val="00CA7B34"/>
    <w:rsid w:val="00CA7CA6"/>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6B"/>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A44"/>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802"/>
    <w:rsid w:val="00CB7B51"/>
    <w:rsid w:val="00CB7B87"/>
    <w:rsid w:val="00CB7CC2"/>
    <w:rsid w:val="00CB7DA7"/>
    <w:rsid w:val="00CB7F46"/>
    <w:rsid w:val="00CC0292"/>
    <w:rsid w:val="00CC04D8"/>
    <w:rsid w:val="00CC0500"/>
    <w:rsid w:val="00CC093A"/>
    <w:rsid w:val="00CC0988"/>
    <w:rsid w:val="00CC0A13"/>
    <w:rsid w:val="00CC0BAD"/>
    <w:rsid w:val="00CC0BC6"/>
    <w:rsid w:val="00CC0D38"/>
    <w:rsid w:val="00CC0D5A"/>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565"/>
    <w:rsid w:val="00CC46C2"/>
    <w:rsid w:val="00CC470E"/>
    <w:rsid w:val="00CC472A"/>
    <w:rsid w:val="00CC485B"/>
    <w:rsid w:val="00CC49B5"/>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6FB"/>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4FB6"/>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D8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3FEE"/>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7A"/>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C"/>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4"/>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48"/>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51"/>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4E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0B6"/>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3B8"/>
    <w:rsid w:val="00D5553D"/>
    <w:rsid w:val="00D558B0"/>
    <w:rsid w:val="00D5591E"/>
    <w:rsid w:val="00D559A3"/>
    <w:rsid w:val="00D55A08"/>
    <w:rsid w:val="00D55A4A"/>
    <w:rsid w:val="00D55BA2"/>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6DD"/>
    <w:rsid w:val="00D66A8D"/>
    <w:rsid w:val="00D66CEB"/>
    <w:rsid w:val="00D6712C"/>
    <w:rsid w:val="00D675E4"/>
    <w:rsid w:val="00D67763"/>
    <w:rsid w:val="00D678A0"/>
    <w:rsid w:val="00D678CC"/>
    <w:rsid w:val="00D678E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49B"/>
    <w:rsid w:val="00D71589"/>
    <w:rsid w:val="00D71609"/>
    <w:rsid w:val="00D7163B"/>
    <w:rsid w:val="00D71ABB"/>
    <w:rsid w:val="00D71BC1"/>
    <w:rsid w:val="00D71D97"/>
    <w:rsid w:val="00D71DA3"/>
    <w:rsid w:val="00D71F45"/>
    <w:rsid w:val="00D72091"/>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2A"/>
    <w:rsid w:val="00D7625C"/>
    <w:rsid w:val="00D762CB"/>
    <w:rsid w:val="00D766A2"/>
    <w:rsid w:val="00D767E4"/>
    <w:rsid w:val="00D76914"/>
    <w:rsid w:val="00D76A29"/>
    <w:rsid w:val="00D76A35"/>
    <w:rsid w:val="00D76CC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23E"/>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A17"/>
    <w:rsid w:val="00D86B63"/>
    <w:rsid w:val="00D86C5E"/>
    <w:rsid w:val="00D86DB9"/>
    <w:rsid w:val="00D86E37"/>
    <w:rsid w:val="00D86FE7"/>
    <w:rsid w:val="00D87289"/>
    <w:rsid w:val="00D876BD"/>
    <w:rsid w:val="00D876D8"/>
    <w:rsid w:val="00D877F3"/>
    <w:rsid w:val="00D87880"/>
    <w:rsid w:val="00D87A26"/>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2B0"/>
    <w:rsid w:val="00D92433"/>
    <w:rsid w:val="00D9260E"/>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66F"/>
    <w:rsid w:val="00DA073C"/>
    <w:rsid w:val="00DA0ADD"/>
    <w:rsid w:val="00DA0AEF"/>
    <w:rsid w:val="00DA0CA2"/>
    <w:rsid w:val="00DA0D45"/>
    <w:rsid w:val="00DA0DD2"/>
    <w:rsid w:val="00DA0E33"/>
    <w:rsid w:val="00DA0EEF"/>
    <w:rsid w:val="00DA10B2"/>
    <w:rsid w:val="00DA115F"/>
    <w:rsid w:val="00DA11B5"/>
    <w:rsid w:val="00DA11BE"/>
    <w:rsid w:val="00DA1366"/>
    <w:rsid w:val="00DA14B4"/>
    <w:rsid w:val="00DA14F8"/>
    <w:rsid w:val="00DA16EB"/>
    <w:rsid w:val="00DA1B49"/>
    <w:rsid w:val="00DA1DA4"/>
    <w:rsid w:val="00DA1E73"/>
    <w:rsid w:val="00DA2288"/>
    <w:rsid w:val="00DA2322"/>
    <w:rsid w:val="00DA24EB"/>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91"/>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48"/>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73"/>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4FB4"/>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ADB"/>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572"/>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E7D61"/>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77"/>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4A2"/>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0D"/>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1F90"/>
    <w:rsid w:val="00E123FC"/>
    <w:rsid w:val="00E125BF"/>
    <w:rsid w:val="00E127C4"/>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36"/>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58A"/>
    <w:rsid w:val="00E248F5"/>
    <w:rsid w:val="00E249FF"/>
    <w:rsid w:val="00E24A57"/>
    <w:rsid w:val="00E24AEC"/>
    <w:rsid w:val="00E24C3A"/>
    <w:rsid w:val="00E24E3A"/>
    <w:rsid w:val="00E24F8E"/>
    <w:rsid w:val="00E25184"/>
    <w:rsid w:val="00E251E0"/>
    <w:rsid w:val="00E253CB"/>
    <w:rsid w:val="00E2549D"/>
    <w:rsid w:val="00E2555D"/>
    <w:rsid w:val="00E25983"/>
    <w:rsid w:val="00E25984"/>
    <w:rsid w:val="00E259A9"/>
    <w:rsid w:val="00E25D2E"/>
    <w:rsid w:val="00E25DC2"/>
    <w:rsid w:val="00E25E77"/>
    <w:rsid w:val="00E25F0D"/>
    <w:rsid w:val="00E25F29"/>
    <w:rsid w:val="00E2612C"/>
    <w:rsid w:val="00E26553"/>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CB"/>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48B"/>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947"/>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5FF"/>
    <w:rsid w:val="00E41803"/>
    <w:rsid w:val="00E41970"/>
    <w:rsid w:val="00E41C78"/>
    <w:rsid w:val="00E41D89"/>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5FCB"/>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B61"/>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B29"/>
    <w:rsid w:val="00E64CEB"/>
    <w:rsid w:val="00E64FF4"/>
    <w:rsid w:val="00E65004"/>
    <w:rsid w:val="00E6535F"/>
    <w:rsid w:val="00E653AE"/>
    <w:rsid w:val="00E653F2"/>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22"/>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83C"/>
    <w:rsid w:val="00E74909"/>
    <w:rsid w:val="00E74C19"/>
    <w:rsid w:val="00E74DDF"/>
    <w:rsid w:val="00E74DF5"/>
    <w:rsid w:val="00E74E05"/>
    <w:rsid w:val="00E7500D"/>
    <w:rsid w:val="00E7524F"/>
    <w:rsid w:val="00E75846"/>
    <w:rsid w:val="00E75D10"/>
    <w:rsid w:val="00E75E09"/>
    <w:rsid w:val="00E75F01"/>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6A"/>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194"/>
    <w:rsid w:val="00E92319"/>
    <w:rsid w:val="00E923A2"/>
    <w:rsid w:val="00E923FD"/>
    <w:rsid w:val="00E9252B"/>
    <w:rsid w:val="00E9253D"/>
    <w:rsid w:val="00E926C4"/>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691"/>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17"/>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CAE"/>
    <w:rsid w:val="00EA0D58"/>
    <w:rsid w:val="00EA0EB8"/>
    <w:rsid w:val="00EA115E"/>
    <w:rsid w:val="00EA14C3"/>
    <w:rsid w:val="00EA1650"/>
    <w:rsid w:val="00EA18F5"/>
    <w:rsid w:val="00EA198B"/>
    <w:rsid w:val="00EA19E2"/>
    <w:rsid w:val="00EA1AED"/>
    <w:rsid w:val="00EA1B44"/>
    <w:rsid w:val="00EA1B91"/>
    <w:rsid w:val="00EA1CA1"/>
    <w:rsid w:val="00EA1DC0"/>
    <w:rsid w:val="00EA216A"/>
    <w:rsid w:val="00EA22DE"/>
    <w:rsid w:val="00EA2319"/>
    <w:rsid w:val="00EA2353"/>
    <w:rsid w:val="00EA238B"/>
    <w:rsid w:val="00EA24D6"/>
    <w:rsid w:val="00EA2870"/>
    <w:rsid w:val="00EA28DE"/>
    <w:rsid w:val="00EA2940"/>
    <w:rsid w:val="00EA2963"/>
    <w:rsid w:val="00EA2A8E"/>
    <w:rsid w:val="00EA2C27"/>
    <w:rsid w:val="00EA2CA4"/>
    <w:rsid w:val="00EA2D6F"/>
    <w:rsid w:val="00EA2DC0"/>
    <w:rsid w:val="00EA2E6E"/>
    <w:rsid w:val="00EA2F09"/>
    <w:rsid w:val="00EA2F58"/>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3D9"/>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3FE1"/>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1"/>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12"/>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03C"/>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D58"/>
    <w:rsid w:val="00EE7EC7"/>
    <w:rsid w:val="00EF028A"/>
    <w:rsid w:val="00EF0304"/>
    <w:rsid w:val="00EF0379"/>
    <w:rsid w:val="00EF04BF"/>
    <w:rsid w:val="00EF0542"/>
    <w:rsid w:val="00EF06EE"/>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543"/>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635"/>
    <w:rsid w:val="00EF582B"/>
    <w:rsid w:val="00EF5850"/>
    <w:rsid w:val="00EF5902"/>
    <w:rsid w:val="00EF5A97"/>
    <w:rsid w:val="00EF5AA5"/>
    <w:rsid w:val="00EF5ABA"/>
    <w:rsid w:val="00EF5C79"/>
    <w:rsid w:val="00EF5D23"/>
    <w:rsid w:val="00EF5D3B"/>
    <w:rsid w:val="00EF5E50"/>
    <w:rsid w:val="00EF5E86"/>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DC6"/>
    <w:rsid w:val="00F01EF6"/>
    <w:rsid w:val="00F02164"/>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89"/>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841"/>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7B"/>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AE2"/>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BD9"/>
    <w:rsid w:val="00F47F35"/>
    <w:rsid w:val="00F47FD2"/>
    <w:rsid w:val="00F500B5"/>
    <w:rsid w:val="00F50192"/>
    <w:rsid w:val="00F50250"/>
    <w:rsid w:val="00F50273"/>
    <w:rsid w:val="00F5037B"/>
    <w:rsid w:val="00F50569"/>
    <w:rsid w:val="00F50654"/>
    <w:rsid w:val="00F50967"/>
    <w:rsid w:val="00F50EA0"/>
    <w:rsid w:val="00F50F80"/>
    <w:rsid w:val="00F51068"/>
    <w:rsid w:val="00F511B3"/>
    <w:rsid w:val="00F51221"/>
    <w:rsid w:val="00F5125F"/>
    <w:rsid w:val="00F51272"/>
    <w:rsid w:val="00F516B5"/>
    <w:rsid w:val="00F51A9E"/>
    <w:rsid w:val="00F51ACE"/>
    <w:rsid w:val="00F51DE9"/>
    <w:rsid w:val="00F51F3D"/>
    <w:rsid w:val="00F51FC1"/>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4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4A"/>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2FA"/>
    <w:rsid w:val="00F87325"/>
    <w:rsid w:val="00F87743"/>
    <w:rsid w:val="00F8781E"/>
    <w:rsid w:val="00F87871"/>
    <w:rsid w:val="00F87876"/>
    <w:rsid w:val="00F87AC9"/>
    <w:rsid w:val="00F87B9C"/>
    <w:rsid w:val="00F87D7B"/>
    <w:rsid w:val="00F87DA2"/>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433"/>
    <w:rsid w:val="00F95650"/>
    <w:rsid w:val="00F95668"/>
    <w:rsid w:val="00F957E9"/>
    <w:rsid w:val="00F95A2C"/>
    <w:rsid w:val="00F95AD3"/>
    <w:rsid w:val="00F95B98"/>
    <w:rsid w:val="00F95CF5"/>
    <w:rsid w:val="00F960BC"/>
    <w:rsid w:val="00F965CB"/>
    <w:rsid w:val="00F967BB"/>
    <w:rsid w:val="00F96827"/>
    <w:rsid w:val="00F968A4"/>
    <w:rsid w:val="00F968B4"/>
    <w:rsid w:val="00F96A6D"/>
    <w:rsid w:val="00F96BB5"/>
    <w:rsid w:val="00F96DA4"/>
    <w:rsid w:val="00F96E31"/>
    <w:rsid w:val="00F96FE7"/>
    <w:rsid w:val="00F97185"/>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AC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3F3"/>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656"/>
    <w:rsid w:val="00FD27DD"/>
    <w:rsid w:val="00FD2912"/>
    <w:rsid w:val="00FD29BA"/>
    <w:rsid w:val="00FD2C7A"/>
    <w:rsid w:val="00FD2F9F"/>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B3"/>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77"/>
    <w:rsid w:val="00FE0EB6"/>
    <w:rsid w:val="00FE0F31"/>
    <w:rsid w:val="00FE0FBD"/>
    <w:rsid w:val="00FE0FF8"/>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B5"/>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1"/>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1"/>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2449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762913">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415446">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07560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483903">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751609">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000043">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01519">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138691">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26587">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38056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228569">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3261">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36853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26833">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95094">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3499454">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09873">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389874">
      <w:bodyDiv w:val="1"/>
      <w:marLeft w:val="0"/>
      <w:marRight w:val="0"/>
      <w:marTop w:val="0"/>
      <w:marBottom w:val="0"/>
      <w:divBdr>
        <w:top w:val="none" w:sz="0" w:space="0" w:color="auto"/>
        <w:left w:val="none" w:sz="0" w:space="0" w:color="auto"/>
        <w:bottom w:val="none" w:sz="0" w:space="0" w:color="auto"/>
        <w:right w:val="none" w:sz="0" w:space="0" w:color="auto"/>
      </w:divBdr>
    </w:div>
    <w:div w:id="101464049">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41702">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900801">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8886679">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7936019">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400296">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11158">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05456">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0973744">
      <w:bodyDiv w:val="1"/>
      <w:marLeft w:val="0"/>
      <w:marRight w:val="0"/>
      <w:marTop w:val="0"/>
      <w:marBottom w:val="0"/>
      <w:divBdr>
        <w:top w:val="none" w:sz="0" w:space="0" w:color="auto"/>
        <w:left w:val="none" w:sz="0" w:space="0" w:color="auto"/>
        <w:bottom w:val="none" w:sz="0" w:space="0" w:color="auto"/>
        <w:right w:val="none" w:sz="0" w:space="0" w:color="auto"/>
      </w:divBdr>
    </w:div>
    <w:div w:id="161162506">
      <w:bodyDiv w:val="1"/>
      <w:marLeft w:val="0"/>
      <w:marRight w:val="0"/>
      <w:marTop w:val="0"/>
      <w:marBottom w:val="0"/>
      <w:divBdr>
        <w:top w:val="none" w:sz="0" w:space="0" w:color="auto"/>
        <w:left w:val="none" w:sz="0" w:space="0" w:color="auto"/>
        <w:bottom w:val="none" w:sz="0" w:space="0" w:color="auto"/>
        <w:right w:val="none" w:sz="0" w:space="0" w:color="auto"/>
      </w:divBdr>
    </w:div>
    <w:div w:id="161360937">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599285">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8909139">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78244">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0974301">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682685">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232645">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735186">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969825">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21978">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3393">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08097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581302">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12751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58738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1112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06392">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5944956">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8710704">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892602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229923">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415856">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7473717">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3826184">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0084">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76951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238050">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202528">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42025">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82266">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673260">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8951479">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0662205">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5647">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2897036">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418156">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382174">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8233">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7942888">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068683">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1925514">
      <w:bodyDiv w:val="1"/>
      <w:marLeft w:val="0"/>
      <w:marRight w:val="0"/>
      <w:marTop w:val="0"/>
      <w:marBottom w:val="0"/>
      <w:divBdr>
        <w:top w:val="none" w:sz="0" w:space="0" w:color="auto"/>
        <w:left w:val="none" w:sz="0" w:space="0" w:color="auto"/>
        <w:bottom w:val="none" w:sz="0" w:space="0" w:color="auto"/>
        <w:right w:val="none" w:sz="0" w:space="0" w:color="auto"/>
      </w:divBdr>
    </w:div>
    <w:div w:id="411971818">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289731">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391981">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573560">
      <w:bodyDiv w:val="1"/>
      <w:marLeft w:val="0"/>
      <w:marRight w:val="0"/>
      <w:marTop w:val="0"/>
      <w:marBottom w:val="0"/>
      <w:divBdr>
        <w:top w:val="none" w:sz="0" w:space="0" w:color="auto"/>
        <w:left w:val="none" w:sz="0" w:space="0" w:color="auto"/>
        <w:bottom w:val="none" w:sz="0" w:space="0" w:color="auto"/>
        <w:right w:val="none" w:sz="0" w:space="0" w:color="auto"/>
      </w:divBdr>
    </w:div>
    <w:div w:id="457574143">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461244">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425964">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69014">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10932">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18111">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081495">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060480">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141515">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4083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802838">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893190">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403430">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097384">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618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060439">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69726">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79827245">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18731">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5936287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09958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222511">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189446">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458504">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1261">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490673">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8823101">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8364447">
      <w:bodyDiv w:val="1"/>
      <w:marLeft w:val="0"/>
      <w:marRight w:val="0"/>
      <w:marTop w:val="0"/>
      <w:marBottom w:val="0"/>
      <w:divBdr>
        <w:top w:val="none" w:sz="0" w:space="0" w:color="auto"/>
        <w:left w:val="none" w:sz="0" w:space="0" w:color="auto"/>
        <w:bottom w:val="none" w:sz="0" w:space="0" w:color="auto"/>
        <w:right w:val="none" w:sz="0" w:space="0" w:color="auto"/>
      </w:divBdr>
    </w:div>
    <w:div w:id="648825976">
      <w:bodyDiv w:val="1"/>
      <w:marLeft w:val="0"/>
      <w:marRight w:val="0"/>
      <w:marTop w:val="0"/>
      <w:marBottom w:val="0"/>
      <w:divBdr>
        <w:top w:val="none" w:sz="0" w:space="0" w:color="auto"/>
        <w:left w:val="none" w:sz="0" w:space="0" w:color="auto"/>
        <w:bottom w:val="none" w:sz="0" w:space="0" w:color="auto"/>
        <w:right w:val="none" w:sz="0" w:space="0" w:color="auto"/>
      </w:divBdr>
    </w:div>
    <w:div w:id="649477903">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533766">
      <w:bodyDiv w:val="1"/>
      <w:marLeft w:val="0"/>
      <w:marRight w:val="0"/>
      <w:marTop w:val="0"/>
      <w:marBottom w:val="0"/>
      <w:divBdr>
        <w:top w:val="none" w:sz="0" w:space="0" w:color="auto"/>
        <w:left w:val="none" w:sz="0" w:space="0" w:color="auto"/>
        <w:bottom w:val="none" w:sz="0" w:space="0" w:color="auto"/>
        <w:right w:val="none" w:sz="0" w:space="0" w:color="auto"/>
      </w:divBdr>
    </w:div>
    <w:div w:id="658583629">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833535">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0844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08936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20180">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1732788">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097102">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136466">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298141">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57167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44053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62463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3152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163042">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28398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518934">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65921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3982621">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27330">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9662">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70576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556382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488461">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50069">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1893740">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225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17068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300122">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672979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26159">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02159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404693">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259081">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26629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589816">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80855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4971364">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112306">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1963585">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32256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028604">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8561">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654066">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6811206">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141330">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4666">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12056">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7784385">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181523">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4406">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310468">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391774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19547">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728306">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421992">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296339">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6488231">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434962">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608708">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8240">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217819">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558280">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2920583">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76151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068547">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652190">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6851620">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129872">
      <w:bodyDiv w:val="1"/>
      <w:marLeft w:val="0"/>
      <w:marRight w:val="0"/>
      <w:marTop w:val="0"/>
      <w:marBottom w:val="0"/>
      <w:divBdr>
        <w:top w:val="none" w:sz="0" w:space="0" w:color="auto"/>
        <w:left w:val="none" w:sz="0" w:space="0" w:color="auto"/>
        <w:bottom w:val="none" w:sz="0" w:space="0" w:color="auto"/>
        <w:right w:val="none" w:sz="0" w:space="0" w:color="auto"/>
      </w:divBdr>
    </w:div>
    <w:div w:id="1130132621">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862699">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6797705">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416192">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12336">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732914">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5977571">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332416">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041505">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19802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386115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6291982">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259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248872">
      <w:bodyDiv w:val="1"/>
      <w:marLeft w:val="0"/>
      <w:marRight w:val="0"/>
      <w:marTop w:val="0"/>
      <w:marBottom w:val="0"/>
      <w:divBdr>
        <w:top w:val="none" w:sz="0" w:space="0" w:color="auto"/>
        <w:left w:val="none" w:sz="0" w:space="0" w:color="auto"/>
        <w:bottom w:val="none" w:sz="0" w:space="0" w:color="auto"/>
        <w:right w:val="none" w:sz="0" w:space="0" w:color="auto"/>
      </w:divBdr>
    </w:div>
    <w:div w:id="1203666923">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1836">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892964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29780">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88868">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39613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5923244">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266466">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667214">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2930130">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839547">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21098">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299990938">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691232">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51881">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04783">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56698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249900">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1298478">
      <w:bodyDiv w:val="1"/>
      <w:marLeft w:val="0"/>
      <w:marRight w:val="0"/>
      <w:marTop w:val="0"/>
      <w:marBottom w:val="0"/>
      <w:divBdr>
        <w:top w:val="none" w:sz="0" w:space="0" w:color="auto"/>
        <w:left w:val="none" w:sz="0" w:space="0" w:color="auto"/>
        <w:bottom w:val="none" w:sz="0" w:space="0" w:color="auto"/>
        <w:right w:val="none" w:sz="0" w:space="0" w:color="auto"/>
      </w:divBdr>
    </w:div>
    <w:div w:id="13315180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395075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4525356">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5169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58552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220195">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6461983">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659517">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7857950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386513">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27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248966">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37647">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206699">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06815">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2020384">
      <w:bodyDiv w:val="1"/>
      <w:marLeft w:val="0"/>
      <w:marRight w:val="0"/>
      <w:marTop w:val="0"/>
      <w:marBottom w:val="0"/>
      <w:divBdr>
        <w:top w:val="none" w:sz="0" w:space="0" w:color="auto"/>
        <w:left w:val="none" w:sz="0" w:space="0" w:color="auto"/>
        <w:bottom w:val="none" w:sz="0" w:space="0" w:color="auto"/>
        <w:right w:val="none" w:sz="0" w:space="0" w:color="auto"/>
      </w:divBdr>
    </w:div>
    <w:div w:id="1422947807">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721223">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547231">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16192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5949385">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1292">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702514">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324208">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4739718">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667470">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102609">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342802">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205441">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86845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145013">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0589">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531">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8639">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664593">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24573">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29606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04439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869384">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89584395">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467182">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552650">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4922910">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611200">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1660">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4705">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3830337">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229171">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5868">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6876">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605208">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633296">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13161">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57554">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4936507">
      <w:bodyDiv w:val="1"/>
      <w:marLeft w:val="0"/>
      <w:marRight w:val="0"/>
      <w:marTop w:val="0"/>
      <w:marBottom w:val="0"/>
      <w:divBdr>
        <w:top w:val="none" w:sz="0" w:space="0" w:color="auto"/>
        <w:left w:val="none" w:sz="0" w:space="0" w:color="auto"/>
        <w:bottom w:val="none" w:sz="0" w:space="0" w:color="auto"/>
        <w:right w:val="none" w:sz="0" w:space="0" w:color="auto"/>
      </w:divBdr>
    </w:div>
    <w:div w:id="1685086593">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052915">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214169">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3924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3995571">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123233">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709223">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2288">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462324">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12005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286147">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597059">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877341">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3892481">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2952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7411044">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39742">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471549">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41315">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494724">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27782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50967">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593843">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68614">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667686">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592199">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412860">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5874292">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738379">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68549">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049051">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4956506">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7332981">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273619">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1849229">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358156">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110393">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579888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23891">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69757505">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4994996">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043022">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480124">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159360">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76210">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8934681">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244823">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8832908">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700048">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2307">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206517">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342789">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30844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247324">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021120">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331693">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763593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558871">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024295">
      <w:bodyDiv w:val="1"/>
      <w:marLeft w:val="0"/>
      <w:marRight w:val="0"/>
      <w:marTop w:val="0"/>
      <w:marBottom w:val="0"/>
      <w:divBdr>
        <w:top w:val="none" w:sz="0" w:space="0" w:color="auto"/>
        <w:left w:val="none" w:sz="0" w:space="0" w:color="auto"/>
        <w:bottom w:val="none" w:sz="0" w:space="0" w:color="auto"/>
        <w:right w:val="none" w:sz="0" w:space="0" w:color="auto"/>
      </w:divBdr>
    </w:div>
    <w:div w:id="195933485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068741">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05651">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374448">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491657">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19009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450612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790068">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7686484">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1958635">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0988050">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178460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858557">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08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3970981">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514369">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183537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422573">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933760">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093258">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7921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5767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033024">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426401">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339342">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6931977">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112990">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2331">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21215">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014848">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108743">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888310">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2817490">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822319">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5781880">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492B-C57A-4B34-AC8A-35C07822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37955</TotalTime>
  <Pages>1</Pages>
  <Words>5030</Words>
  <Characters>28675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21</cp:revision>
  <cp:lastPrinted>2023-02-28T10:59:00Z</cp:lastPrinted>
  <dcterms:created xsi:type="dcterms:W3CDTF">2022-02-09T06:24:00Z</dcterms:created>
  <dcterms:modified xsi:type="dcterms:W3CDTF">2023-07-04T07:29:00Z</dcterms:modified>
</cp:coreProperties>
</file>